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F86BCF" w:rsidRPr="00F86BCF" w:rsidRDefault="00F86BCF" w:rsidP="00F86BCF">
      <w:pPr>
        <w:tabs>
          <w:tab w:val="left" w:pos="284"/>
          <w:tab w:val="left" w:pos="3828"/>
        </w:tabs>
        <w:spacing w:after="0" w:line="240" w:lineRule="auto"/>
        <w:ind w:firstLine="284"/>
        <w:rPr>
          <w:rFonts w:ascii="Times New Roman" w:eastAsia="Calibri" w:hAnsi="Times New Roman" w:cs="Times New Roman"/>
          <w:sz w:val="12"/>
          <w:szCs w:val="12"/>
        </w:rPr>
      </w:pPr>
      <w:r w:rsidRPr="00F86BCF">
        <w:rPr>
          <w:rFonts w:ascii="Times New Roman" w:eastAsia="Calibri" w:hAnsi="Times New Roman" w:cs="Times New Roman"/>
          <w:sz w:val="12"/>
          <w:szCs w:val="12"/>
        </w:rPr>
        <w:t>1. Извещения о предоставлении земельных участков</w:t>
      </w:r>
      <w:r>
        <w:rPr>
          <w:rFonts w:ascii="Times New Roman" w:eastAsia="Calibri" w:hAnsi="Times New Roman" w:cs="Times New Roman"/>
          <w:sz w:val="12"/>
          <w:szCs w:val="12"/>
        </w:rPr>
        <w:t>………………………………………………………………………………………………….</w:t>
      </w:r>
      <w:r w:rsidR="00144B84">
        <w:rPr>
          <w:rFonts w:ascii="Times New Roman" w:eastAsia="Calibri" w:hAnsi="Times New Roman" w:cs="Times New Roman"/>
          <w:sz w:val="12"/>
          <w:szCs w:val="12"/>
        </w:rPr>
        <w:t>3</w:t>
      </w:r>
    </w:p>
    <w:p w:rsidR="00F86BCF" w:rsidRDefault="00F86BCF" w:rsidP="00F86BCF">
      <w:pPr>
        <w:tabs>
          <w:tab w:val="left" w:pos="284"/>
        </w:tabs>
        <w:spacing w:after="0" w:line="240" w:lineRule="auto"/>
        <w:jc w:val="both"/>
        <w:rPr>
          <w:rFonts w:ascii="Times New Roman" w:eastAsia="Calibri" w:hAnsi="Times New Roman" w:cs="Times New Roman"/>
          <w:sz w:val="12"/>
          <w:szCs w:val="12"/>
        </w:rPr>
      </w:pPr>
    </w:p>
    <w:p w:rsidR="00F86BCF" w:rsidRDefault="00B83A74" w:rsidP="00B83A7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 И</w:t>
      </w:r>
      <w:r w:rsidRPr="00B83A74">
        <w:rPr>
          <w:rFonts w:ascii="Times New Roman" w:eastAsia="Calibri" w:hAnsi="Times New Roman" w:cs="Times New Roman"/>
          <w:sz w:val="12"/>
          <w:szCs w:val="12"/>
        </w:rPr>
        <w:t>нформационн</w:t>
      </w:r>
      <w:r w:rsidR="005800AC">
        <w:rPr>
          <w:rFonts w:ascii="Times New Roman" w:eastAsia="Calibri" w:hAnsi="Times New Roman" w:cs="Times New Roman"/>
          <w:sz w:val="12"/>
          <w:szCs w:val="12"/>
        </w:rPr>
        <w:t>о</w:t>
      </w:r>
      <w:r>
        <w:rPr>
          <w:rFonts w:ascii="Times New Roman" w:eastAsia="Calibri" w:hAnsi="Times New Roman" w:cs="Times New Roman"/>
          <w:sz w:val="12"/>
          <w:szCs w:val="12"/>
        </w:rPr>
        <w:t>е</w:t>
      </w:r>
      <w:r w:rsidRPr="00B83A74">
        <w:rPr>
          <w:rFonts w:ascii="Times New Roman" w:eastAsia="Calibri" w:hAnsi="Times New Roman" w:cs="Times New Roman"/>
          <w:sz w:val="12"/>
          <w:szCs w:val="12"/>
        </w:rPr>
        <w:t xml:space="preserve"> сообщени</w:t>
      </w:r>
      <w:r w:rsidR="005800AC">
        <w:rPr>
          <w:rFonts w:ascii="Times New Roman" w:eastAsia="Calibri" w:hAnsi="Times New Roman" w:cs="Times New Roman"/>
          <w:sz w:val="12"/>
          <w:szCs w:val="12"/>
        </w:rPr>
        <w:t>е</w:t>
      </w:r>
      <w:r w:rsidRPr="00B83A74">
        <w:rPr>
          <w:rFonts w:ascii="Times New Roman" w:eastAsia="Calibri" w:hAnsi="Times New Roman" w:cs="Times New Roman"/>
          <w:sz w:val="12"/>
          <w:szCs w:val="12"/>
        </w:rPr>
        <w:t xml:space="preserve"> о проведен</w:t>
      </w:r>
      <w:proofErr w:type="gramStart"/>
      <w:r w:rsidRPr="00B83A74">
        <w:rPr>
          <w:rFonts w:ascii="Times New Roman" w:eastAsia="Calibri" w:hAnsi="Times New Roman" w:cs="Times New Roman"/>
          <w:sz w:val="12"/>
          <w:szCs w:val="12"/>
        </w:rPr>
        <w:t>ии ау</w:t>
      </w:r>
      <w:proofErr w:type="gramEnd"/>
      <w:r w:rsidRPr="00B83A74">
        <w:rPr>
          <w:rFonts w:ascii="Times New Roman" w:eastAsia="Calibri" w:hAnsi="Times New Roman" w:cs="Times New Roman"/>
          <w:sz w:val="12"/>
          <w:szCs w:val="12"/>
        </w:rPr>
        <w:t>кцион</w:t>
      </w:r>
      <w:r w:rsidR="005800AC">
        <w:rPr>
          <w:rFonts w:ascii="Times New Roman" w:eastAsia="Calibri" w:hAnsi="Times New Roman" w:cs="Times New Roman"/>
          <w:sz w:val="12"/>
          <w:szCs w:val="12"/>
        </w:rPr>
        <w:t>а</w:t>
      </w:r>
      <w:r>
        <w:rPr>
          <w:rFonts w:ascii="Times New Roman" w:eastAsia="Calibri" w:hAnsi="Times New Roman" w:cs="Times New Roman"/>
          <w:sz w:val="12"/>
          <w:szCs w:val="12"/>
        </w:rPr>
        <w:t>……………………………………………………………………………………</w:t>
      </w:r>
      <w:r w:rsidR="00144B84">
        <w:rPr>
          <w:rFonts w:ascii="Times New Roman" w:eastAsia="Calibri" w:hAnsi="Times New Roman" w:cs="Times New Roman"/>
          <w:sz w:val="12"/>
          <w:szCs w:val="12"/>
        </w:rPr>
        <w:t>……...</w:t>
      </w:r>
      <w:r>
        <w:rPr>
          <w:rFonts w:ascii="Times New Roman" w:eastAsia="Calibri" w:hAnsi="Times New Roman" w:cs="Times New Roman"/>
          <w:sz w:val="12"/>
          <w:szCs w:val="12"/>
        </w:rPr>
        <w:t>….</w:t>
      </w:r>
      <w:r w:rsidR="00144B84">
        <w:rPr>
          <w:rFonts w:ascii="Times New Roman" w:eastAsia="Calibri" w:hAnsi="Times New Roman" w:cs="Times New Roman"/>
          <w:sz w:val="12"/>
          <w:szCs w:val="12"/>
        </w:rPr>
        <w:t>3</w:t>
      </w:r>
    </w:p>
    <w:p w:rsidR="00F86BCF" w:rsidRDefault="00F86BCF" w:rsidP="00F86BCF">
      <w:pPr>
        <w:tabs>
          <w:tab w:val="left" w:pos="284"/>
        </w:tabs>
        <w:spacing w:after="0" w:line="240" w:lineRule="auto"/>
        <w:jc w:val="both"/>
        <w:rPr>
          <w:rFonts w:ascii="Times New Roman" w:eastAsia="Calibri" w:hAnsi="Times New Roman" w:cs="Times New Roman"/>
          <w:sz w:val="12"/>
          <w:szCs w:val="12"/>
        </w:rPr>
      </w:pPr>
    </w:p>
    <w:p w:rsidR="005800AC" w:rsidRDefault="005800AC" w:rsidP="005800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 И</w:t>
      </w:r>
      <w:r w:rsidRPr="00B83A74">
        <w:rPr>
          <w:rFonts w:ascii="Times New Roman" w:eastAsia="Calibri" w:hAnsi="Times New Roman" w:cs="Times New Roman"/>
          <w:sz w:val="12"/>
          <w:szCs w:val="12"/>
        </w:rPr>
        <w:t>нформационн</w:t>
      </w:r>
      <w:r>
        <w:rPr>
          <w:rFonts w:ascii="Times New Roman" w:eastAsia="Calibri" w:hAnsi="Times New Roman" w:cs="Times New Roman"/>
          <w:sz w:val="12"/>
          <w:szCs w:val="12"/>
        </w:rPr>
        <w:t>ое</w:t>
      </w:r>
      <w:r w:rsidRPr="00B83A74">
        <w:rPr>
          <w:rFonts w:ascii="Times New Roman" w:eastAsia="Calibri" w:hAnsi="Times New Roman" w:cs="Times New Roman"/>
          <w:sz w:val="12"/>
          <w:szCs w:val="12"/>
        </w:rPr>
        <w:t xml:space="preserve"> сообщени</w:t>
      </w:r>
      <w:r>
        <w:rPr>
          <w:rFonts w:ascii="Times New Roman" w:eastAsia="Calibri" w:hAnsi="Times New Roman" w:cs="Times New Roman"/>
          <w:sz w:val="12"/>
          <w:szCs w:val="12"/>
        </w:rPr>
        <w:t>е</w:t>
      </w:r>
      <w:r w:rsidRPr="00B83A74">
        <w:rPr>
          <w:rFonts w:ascii="Times New Roman" w:eastAsia="Calibri" w:hAnsi="Times New Roman" w:cs="Times New Roman"/>
          <w:sz w:val="12"/>
          <w:szCs w:val="12"/>
        </w:rPr>
        <w:t xml:space="preserve"> о проведен</w:t>
      </w:r>
      <w:proofErr w:type="gramStart"/>
      <w:r w:rsidRPr="00B83A74">
        <w:rPr>
          <w:rFonts w:ascii="Times New Roman" w:eastAsia="Calibri" w:hAnsi="Times New Roman" w:cs="Times New Roman"/>
          <w:sz w:val="12"/>
          <w:szCs w:val="12"/>
        </w:rPr>
        <w:t>ии ау</w:t>
      </w:r>
      <w:proofErr w:type="gramEnd"/>
      <w:r w:rsidRPr="00B83A74">
        <w:rPr>
          <w:rFonts w:ascii="Times New Roman" w:eastAsia="Calibri" w:hAnsi="Times New Roman" w:cs="Times New Roman"/>
          <w:sz w:val="12"/>
          <w:szCs w:val="12"/>
        </w:rPr>
        <w:t>кцион</w:t>
      </w:r>
      <w:r>
        <w:rPr>
          <w:rFonts w:ascii="Times New Roman" w:eastAsia="Calibri" w:hAnsi="Times New Roman" w:cs="Times New Roman"/>
          <w:sz w:val="12"/>
          <w:szCs w:val="12"/>
        </w:rPr>
        <w:t>а………………………………………………………………………………………</w:t>
      </w:r>
      <w:r w:rsidR="00144B84">
        <w:rPr>
          <w:rFonts w:ascii="Times New Roman" w:eastAsia="Calibri" w:hAnsi="Times New Roman" w:cs="Times New Roman"/>
          <w:sz w:val="12"/>
          <w:szCs w:val="12"/>
        </w:rPr>
        <w:t>……...</w:t>
      </w:r>
      <w:r>
        <w:rPr>
          <w:rFonts w:ascii="Times New Roman" w:eastAsia="Calibri" w:hAnsi="Times New Roman" w:cs="Times New Roman"/>
          <w:sz w:val="12"/>
          <w:szCs w:val="12"/>
        </w:rPr>
        <w:t>.</w:t>
      </w:r>
      <w:r w:rsidR="00144B84">
        <w:rPr>
          <w:rFonts w:ascii="Times New Roman" w:eastAsia="Calibri" w:hAnsi="Times New Roman" w:cs="Times New Roman"/>
          <w:sz w:val="12"/>
          <w:szCs w:val="12"/>
        </w:rPr>
        <w:t>4</w:t>
      </w:r>
    </w:p>
    <w:p w:rsidR="005800AC" w:rsidRDefault="005800AC" w:rsidP="00F86BCF">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2D3CBF" w:rsidRDefault="002D3CBF"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2D6F92" w:rsidRDefault="002D6F92" w:rsidP="006D4521">
      <w:pPr>
        <w:tabs>
          <w:tab w:val="left" w:pos="284"/>
        </w:tabs>
        <w:spacing w:after="0" w:line="240" w:lineRule="auto"/>
        <w:jc w:val="both"/>
        <w:rPr>
          <w:rFonts w:ascii="Times New Roman" w:eastAsia="Calibri" w:hAnsi="Times New Roman" w:cs="Times New Roman"/>
          <w:sz w:val="12"/>
          <w:szCs w:val="12"/>
        </w:rPr>
      </w:pPr>
    </w:p>
    <w:p w:rsidR="002D6F92" w:rsidRDefault="002D6F92" w:rsidP="006D4521">
      <w:pPr>
        <w:tabs>
          <w:tab w:val="left" w:pos="284"/>
        </w:tabs>
        <w:spacing w:after="0" w:line="240" w:lineRule="auto"/>
        <w:jc w:val="both"/>
        <w:rPr>
          <w:rFonts w:ascii="Times New Roman" w:eastAsia="Calibri" w:hAnsi="Times New Roman" w:cs="Times New Roman"/>
          <w:sz w:val="12"/>
          <w:szCs w:val="12"/>
        </w:rPr>
      </w:pPr>
    </w:p>
    <w:p w:rsidR="002D6F92" w:rsidRDefault="002D6F92" w:rsidP="006D4521">
      <w:pPr>
        <w:tabs>
          <w:tab w:val="left" w:pos="284"/>
        </w:tabs>
        <w:spacing w:after="0" w:line="240" w:lineRule="auto"/>
        <w:jc w:val="both"/>
        <w:rPr>
          <w:rFonts w:ascii="Times New Roman" w:eastAsia="Calibri" w:hAnsi="Times New Roman" w:cs="Times New Roman"/>
          <w:sz w:val="12"/>
          <w:szCs w:val="12"/>
        </w:rPr>
      </w:pPr>
    </w:p>
    <w:p w:rsidR="002D6F92" w:rsidRDefault="002D6F92" w:rsidP="006D4521">
      <w:pPr>
        <w:tabs>
          <w:tab w:val="left" w:pos="284"/>
        </w:tabs>
        <w:spacing w:after="0" w:line="240" w:lineRule="auto"/>
        <w:jc w:val="both"/>
        <w:rPr>
          <w:rFonts w:ascii="Times New Roman" w:eastAsia="Calibri" w:hAnsi="Times New Roman" w:cs="Times New Roman"/>
          <w:sz w:val="12"/>
          <w:szCs w:val="12"/>
        </w:rPr>
      </w:pPr>
    </w:p>
    <w:p w:rsidR="00144B84" w:rsidRDefault="00144B84" w:rsidP="006D4521">
      <w:pPr>
        <w:tabs>
          <w:tab w:val="left" w:pos="284"/>
        </w:tabs>
        <w:spacing w:after="0" w:line="240" w:lineRule="auto"/>
        <w:jc w:val="both"/>
        <w:rPr>
          <w:rFonts w:ascii="Times New Roman" w:eastAsia="Calibri" w:hAnsi="Times New Roman" w:cs="Times New Roman"/>
          <w:sz w:val="12"/>
          <w:szCs w:val="12"/>
        </w:rPr>
      </w:pPr>
    </w:p>
    <w:p w:rsidR="00144B84" w:rsidRDefault="00144B84" w:rsidP="006D4521">
      <w:pPr>
        <w:tabs>
          <w:tab w:val="left" w:pos="284"/>
        </w:tabs>
        <w:spacing w:after="0" w:line="240" w:lineRule="auto"/>
        <w:jc w:val="both"/>
        <w:rPr>
          <w:rFonts w:ascii="Times New Roman" w:eastAsia="Calibri" w:hAnsi="Times New Roman" w:cs="Times New Roman"/>
          <w:sz w:val="12"/>
          <w:szCs w:val="12"/>
        </w:rPr>
      </w:pPr>
    </w:p>
    <w:p w:rsidR="00144B84" w:rsidRDefault="00144B84" w:rsidP="006D4521">
      <w:pPr>
        <w:tabs>
          <w:tab w:val="left" w:pos="284"/>
        </w:tabs>
        <w:spacing w:after="0" w:line="240" w:lineRule="auto"/>
        <w:jc w:val="both"/>
        <w:rPr>
          <w:rFonts w:ascii="Times New Roman" w:eastAsia="Calibri" w:hAnsi="Times New Roman" w:cs="Times New Roman"/>
          <w:sz w:val="12"/>
          <w:szCs w:val="12"/>
        </w:rPr>
      </w:pPr>
    </w:p>
    <w:p w:rsidR="002D6F92" w:rsidRDefault="002D6F92" w:rsidP="006D4521">
      <w:pPr>
        <w:tabs>
          <w:tab w:val="left" w:pos="284"/>
        </w:tabs>
        <w:spacing w:after="0" w:line="240" w:lineRule="auto"/>
        <w:jc w:val="both"/>
        <w:rPr>
          <w:rFonts w:ascii="Times New Roman" w:eastAsia="Calibri" w:hAnsi="Times New Roman" w:cs="Times New Roman"/>
          <w:sz w:val="12"/>
          <w:szCs w:val="12"/>
        </w:rPr>
      </w:pPr>
    </w:p>
    <w:p w:rsidR="002D6F92" w:rsidRDefault="002D6F92" w:rsidP="006D4521">
      <w:pPr>
        <w:tabs>
          <w:tab w:val="left" w:pos="284"/>
        </w:tabs>
        <w:spacing w:after="0" w:line="240" w:lineRule="auto"/>
        <w:jc w:val="both"/>
        <w:rPr>
          <w:rFonts w:ascii="Times New Roman" w:eastAsia="Calibri" w:hAnsi="Times New Roman" w:cs="Times New Roman"/>
          <w:sz w:val="12"/>
          <w:szCs w:val="12"/>
        </w:rPr>
      </w:pPr>
    </w:p>
    <w:p w:rsidR="002D6F92" w:rsidRDefault="002D6F92" w:rsidP="006D4521">
      <w:pPr>
        <w:tabs>
          <w:tab w:val="left" w:pos="284"/>
        </w:tabs>
        <w:spacing w:after="0" w:line="240" w:lineRule="auto"/>
        <w:jc w:val="both"/>
        <w:rPr>
          <w:rFonts w:ascii="Times New Roman" w:eastAsia="Calibri" w:hAnsi="Times New Roman" w:cs="Times New Roman"/>
          <w:sz w:val="12"/>
          <w:szCs w:val="12"/>
        </w:rPr>
      </w:pPr>
    </w:p>
    <w:p w:rsidR="002D6F92" w:rsidRDefault="002D6F92" w:rsidP="006D4521">
      <w:pPr>
        <w:tabs>
          <w:tab w:val="left" w:pos="284"/>
        </w:tabs>
        <w:spacing w:after="0" w:line="240" w:lineRule="auto"/>
        <w:jc w:val="both"/>
        <w:rPr>
          <w:rFonts w:ascii="Times New Roman" w:eastAsia="Calibri" w:hAnsi="Times New Roman" w:cs="Times New Roman"/>
          <w:sz w:val="12"/>
          <w:szCs w:val="12"/>
        </w:rPr>
      </w:pPr>
    </w:p>
    <w:p w:rsidR="002D6F92" w:rsidRDefault="002D6F92" w:rsidP="006D4521">
      <w:pPr>
        <w:tabs>
          <w:tab w:val="left" w:pos="284"/>
        </w:tabs>
        <w:spacing w:after="0" w:line="240" w:lineRule="auto"/>
        <w:jc w:val="both"/>
        <w:rPr>
          <w:rFonts w:ascii="Times New Roman" w:eastAsia="Calibri" w:hAnsi="Times New Roman" w:cs="Times New Roman"/>
          <w:sz w:val="12"/>
          <w:szCs w:val="12"/>
        </w:rPr>
      </w:pPr>
    </w:p>
    <w:p w:rsidR="00F86BCF" w:rsidRPr="00F86BCF" w:rsidRDefault="00F86BCF" w:rsidP="00F86BCF">
      <w:pPr>
        <w:tabs>
          <w:tab w:val="left" w:pos="284"/>
          <w:tab w:val="left" w:pos="3828"/>
        </w:tabs>
        <w:spacing w:after="0" w:line="240" w:lineRule="auto"/>
        <w:jc w:val="center"/>
        <w:rPr>
          <w:rFonts w:ascii="Times New Roman" w:eastAsia="Calibri" w:hAnsi="Times New Roman" w:cs="Times New Roman"/>
          <w:b/>
          <w:sz w:val="12"/>
          <w:szCs w:val="12"/>
        </w:rPr>
      </w:pPr>
      <w:r w:rsidRPr="00F86BCF">
        <w:rPr>
          <w:rFonts w:ascii="Times New Roman" w:eastAsia="Calibri" w:hAnsi="Times New Roman" w:cs="Times New Roman"/>
          <w:b/>
          <w:sz w:val="12"/>
          <w:szCs w:val="12"/>
        </w:rPr>
        <w:lastRenderedPageBreak/>
        <w:t>Извещени</w:t>
      </w:r>
      <w:r>
        <w:rPr>
          <w:rFonts w:ascii="Times New Roman" w:eastAsia="Calibri" w:hAnsi="Times New Roman" w:cs="Times New Roman"/>
          <w:b/>
          <w:sz w:val="12"/>
          <w:szCs w:val="12"/>
        </w:rPr>
        <w:t>я</w:t>
      </w:r>
      <w:r w:rsidRPr="00F86BCF">
        <w:rPr>
          <w:rFonts w:ascii="Times New Roman" w:eastAsia="Calibri" w:hAnsi="Times New Roman" w:cs="Times New Roman"/>
          <w:b/>
          <w:sz w:val="12"/>
          <w:szCs w:val="12"/>
        </w:rPr>
        <w:t xml:space="preserve"> о предоставлении земельн</w:t>
      </w:r>
      <w:r>
        <w:rPr>
          <w:rFonts w:ascii="Times New Roman" w:eastAsia="Calibri" w:hAnsi="Times New Roman" w:cs="Times New Roman"/>
          <w:b/>
          <w:sz w:val="12"/>
          <w:szCs w:val="12"/>
        </w:rPr>
        <w:t>ых</w:t>
      </w:r>
      <w:r w:rsidRPr="00F86BCF">
        <w:rPr>
          <w:rFonts w:ascii="Times New Roman" w:eastAsia="Calibri" w:hAnsi="Times New Roman" w:cs="Times New Roman"/>
          <w:b/>
          <w:sz w:val="12"/>
          <w:szCs w:val="12"/>
        </w:rPr>
        <w:t xml:space="preserve"> участк</w:t>
      </w:r>
      <w:r>
        <w:rPr>
          <w:rFonts w:ascii="Times New Roman" w:eastAsia="Calibri" w:hAnsi="Times New Roman" w:cs="Times New Roman"/>
          <w:b/>
          <w:sz w:val="12"/>
          <w:szCs w:val="12"/>
        </w:rPr>
        <w:t>ов</w:t>
      </w:r>
      <w:r w:rsidRPr="00F86BCF">
        <w:rPr>
          <w:rFonts w:ascii="Times New Roman" w:eastAsia="Calibri" w:hAnsi="Times New Roman" w:cs="Times New Roman"/>
          <w:b/>
          <w:sz w:val="12"/>
          <w:szCs w:val="12"/>
        </w:rPr>
        <w:t>.</w:t>
      </w:r>
    </w:p>
    <w:p w:rsidR="00F86BCF" w:rsidRPr="00F86BCF" w:rsidRDefault="00F86BCF" w:rsidP="00F86BCF">
      <w:pPr>
        <w:tabs>
          <w:tab w:val="left" w:pos="284"/>
          <w:tab w:val="left" w:pos="3828"/>
        </w:tabs>
        <w:spacing w:after="0" w:line="240" w:lineRule="auto"/>
        <w:jc w:val="both"/>
        <w:rPr>
          <w:rFonts w:ascii="Times New Roman" w:eastAsia="Calibri" w:hAnsi="Times New Roman" w:cs="Times New Roman"/>
          <w:b/>
          <w:sz w:val="12"/>
          <w:szCs w:val="12"/>
        </w:rPr>
      </w:pPr>
    </w:p>
    <w:p w:rsidR="00F86BCF" w:rsidRPr="00F86BCF" w:rsidRDefault="00F86BCF" w:rsidP="00F86BCF">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86BCF">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F86BCF" w:rsidRPr="00F86BCF" w:rsidRDefault="00F86BCF" w:rsidP="00F86BCF">
      <w:pPr>
        <w:tabs>
          <w:tab w:val="left" w:pos="284"/>
          <w:tab w:val="left" w:pos="3828"/>
        </w:tabs>
        <w:spacing w:after="0" w:line="240" w:lineRule="auto"/>
        <w:ind w:firstLine="284"/>
        <w:jc w:val="both"/>
        <w:rPr>
          <w:rFonts w:ascii="Times New Roman" w:eastAsia="Calibri" w:hAnsi="Times New Roman" w:cs="Times New Roman"/>
          <w:sz w:val="12"/>
          <w:szCs w:val="12"/>
        </w:rPr>
      </w:pPr>
      <w:r w:rsidRPr="00F86BCF">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w:t>
      </w:r>
    </w:p>
    <w:p w:rsidR="00F86BCF" w:rsidRPr="00F86BCF" w:rsidRDefault="00F86BCF" w:rsidP="00F86BC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6BCF">
        <w:rPr>
          <w:rFonts w:ascii="Times New Roman" w:eastAsia="Calibri"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 </w:t>
      </w:r>
      <w:proofErr w:type="gramEnd"/>
    </w:p>
    <w:p w:rsidR="00F86BCF" w:rsidRPr="00F86BCF" w:rsidRDefault="00F86BCF" w:rsidP="00F86BCF">
      <w:pPr>
        <w:tabs>
          <w:tab w:val="left" w:pos="284"/>
          <w:tab w:val="left" w:pos="3828"/>
        </w:tabs>
        <w:spacing w:after="0" w:line="240" w:lineRule="auto"/>
        <w:ind w:firstLine="284"/>
        <w:jc w:val="both"/>
        <w:rPr>
          <w:rFonts w:ascii="Times New Roman" w:eastAsia="Calibri" w:hAnsi="Times New Roman" w:cs="Times New Roman"/>
          <w:sz w:val="12"/>
          <w:szCs w:val="12"/>
        </w:rPr>
      </w:pPr>
      <w:r w:rsidRPr="00F86BCF">
        <w:rPr>
          <w:rFonts w:ascii="Times New Roman" w:eastAsia="Calibri" w:hAnsi="Times New Roman" w:cs="Times New Roman"/>
          <w:sz w:val="12"/>
          <w:szCs w:val="12"/>
        </w:rPr>
        <w:t>01.09.2017г. прием заявлений завершается.</w:t>
      </w:r>
    </w:p>
    <w:p w:rsidR="00F86BCF" w:rsidRPr="00F86BCF" w:rsidRDefault="00F86BCF" w:rsidP="00F86BCF">
      <w:pPr>
        <w:tabs>
          <w:tab w:val="left" w:pos="284"/>
          <w:tab w:val="left" w:pos="3828"/>
        </w:tabs>
        <w:spacing w:after="0" w:line="240" w:lineRule="auto"/>
        <w:ind w:firstLine="284"/>
        <w:jc w:val="both"/>
        <w:rPr>
          <w:rFonts w:ascii="Times New Roman" w:eastAsia="Calibri" w:hAnsi="Times New Roman" w:cs="Times New Roman"/>
          <w:sz w:val="12"/>
          <w:szCs w:val="12"/>
        </w:rPr>
      </w:pPr>
      <w:r w:rsidRPr="00F86BCF">
        <w:rPr>
          <w:rFonts w:ascii="Times New Roman" w:eastAsia="Calibri" w:hAnsi="Times New Roman" w:cs="Times New Roman"/>
          <w:sz w:val="12"/>
          <w:szCs w:val="12"/>
        </w:rPr>
        <w:t xml:space="preserve">Адрес земельного участка: </w:t>
      </w:r>
      <w:proofErr w:type="gramStart"/>
      <w:r w:rsidRPr="00F86BCF">
        <w:rPr>
          <w:rFonts w:ascii="Times New Roman" w:eastAsia="Calibri" w:hAnsi="Times New Roman" w:cs="Times New Roman"/>
          <w:sz w:val="12"/>
          <w:szCs w:val="12"/>
        </w:rPr>
        <w:t xml:space="preserve">Самарская область, муниципальный район Сергиевский, п. Сургут, ул. Коноваловой, участок №3, площадь земельного участка – 1031 </w:t>
      </w:r>
      <w:proofErr w:type="spellStart"/>
      <w:r w:rsidRPr="00F86BCF">
        <w:rPr>
          <w:rFonts w:ascii="Times New Roman" w:eastAsia="Calibri" w:hAnsi="Times New Roman" w:cs="Times New Roman"/>
          <w:sz w:val="12"/>
          <w:szCs w:val="12"/>
        </w:rPr>
        <w:t>кв.м</w:t>
      </w:r>
      <w:proofErr w:type="spellEnd"/>
      <w:r w:rsidRPr="00F86BCF">
        <w:rPr>
          <w:rFonts w:ascii="Times New Roman" w:eastAsia="Calibri" w:hAnsi="Times New Roman" w:cs="Times New Roman"/>
          <w:sz w:val="12"/>
          <w:szCs w:val="12"/>
        </w:rPr>
        <w:t>., кадастровый номер – 63:31:1101019:76</w:t>
      </w:r>
      <w:proofErr w:type="gramEnd"/>
    </w:p>
    <w:p w:rsidR="00F86BCF" w:rsidRPr="00F86BCF" w:rsidRDefault="00F86BCF" w:rsidP="00F86BCF">
      <w:pPr>
        <w:tabs>
          <w:tab w:val="left" w:pos="284"/>
          <w:tab w:val="left" w:pos="3828"/>
        </w:tabs>
        <w:spacing w:after="0" w:line="240" w:lineRule="auto"/>
        <w:ind w:firstLine="284"/>
        <w:jc w:val="both"/>
        <w:rPr>
          <w:rFonts w:ascii="Times New Roman" w:eastAsia="Calibri" w:hAnsi="Times New Roman" w:cs="Times New Roman"/>
          <w:sz w:val="12"/>
          <w:szCs w:val="12"/>
        </w:rPr>
      </w:pPr>
    </w:p>
    <w:p w:rsidR="00F86BCF" w:rsidRPr="00F86BCF" w:rsidRDefault="00F86BCF" w:rsidP="00F86BCF">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86BCF">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F86BCF" w:rsidRPr="00F86BCF" w:rsidRDefault="00F86BCF" w:rsidP="00F86BCF">
      <w:pPr>
        <w:tabs>
          <w:tab w:val="left" w:pos="284"/>
          <w:tab w:val="left" w:pos="3828"/>
        </w:tabs>
        <w:spacing w:after="0" w:line="240" w:lineRule="auto"/>
        <w:ind w:firstLine="284"/>
        <w:jc w:val="both"/>
        <w:rPr>
          <w:rFonts w:ascii="Times New Roman" w:eastAsia="Calibri" w:hAnsi="Times New Roman" w:cs="Times New Roman"/>
          <w:sz w:val="12"/>
          <w:szCs w:val="12"/>
        </w:rPr>
      </w:pPr>
      <w:r w:rsidRPr="00F86BCF">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w:t>
      </w:r>
    </w:p>
    <w:p w:rsidR="00F86BCF" w:rsidRPr="00F86BCF" w:rsidRDefault="00F86BCF" w:rsidP="00F86BC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6BCF">
        <w:rPr>
          <w:rFonts w:ascii="Times New Roman" w:eastAsia="Calibri"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 </w:t>
      </w:r>
      <w:proofErr w:type="gramEnd"/>
    </w:p>
    <w:p w:rsidR="00F86BCF" w:rsidRPr="00F86BCF" w:rsidRDefault="00F86BCF" w:rsidP="00F86BCF">
      <w:pPr>
        <w:tabs>
          <w:tab w:val="left" w:pos="284"/>
          <w:tab w:val="left" w:pos="3828"/>
        </w:tabs>
        <w:spacing w:after="0" w:line="240" w:lineRule="auto"/>
        <w:ind w:firstLine="284"/>
        <w:jc w:val="both"/>
        <w:rPr>
          <w:rFonts w:ascii="Times New Roman" w:eastAsia="Calibri" w:hAnsi="Times New Roman" w:cs="Times New Roman"/>
          <w:sz w:val="12"/>
          <w:szCs w:val="12"/>
        </w:rPr>
      </w:pPr>
      <w:r w:rsidRPr="00F86BCF">
        <w:rPr>
          <w:rFonts w:ascii="Times New Roman" w:eastAsia="Calibri" w:hAnsi="Times New Roman" w:cs="Times New Roman"/>
          <w:sz w:val="12"/>
          <w:szCs w:val="12"/>
        </w:rPr>
        <w:t>01.09.2017г. прием заявлений завершается.</w:t>
      </w:r>
    </w:p>
    <w:p w:rsidR="00F86BCF" w:rsidRPr="00F86BCF" w:rsidRDefault="00F86BCF" w:rsidP="00F86BCF">
      <w:pPr>
        <w:tabs>
          <w:tab w:val="left" w:pos="284"/>
          <w:tab w:val="left" w:pos="3828"/>
        </w:tabs>
        <w:spacing w:after="0" w:line="240" w:lineRule="auto"/>
        <w:ind w:firstLine="284"/>
        <w:jc w:val="both"/>
        <w:rPr>
          <w:rFonts w:ascii="Times New Roman" w:eastAsia="Calibri" w:hAnsi="Times New Roman" w:cs="Times New Roman"/>
          <w:sz w:val="12"/>
          <w:szCs w:val="12"/>
        </w:rPr>
      </w:pPr>
      <w:r w:rsidRPr="00F86BCF">
        <w:rPr>
          <w:rFonts w:ascii="Times New Roman" w:eastAsia="Calibri" w:hAnsi="Times New Roman" w:cs="Times New Roman"/>
          <w:sz w:val="12"/>
          <w:szCs w:val="12"/>
        </w:rPr>
        <w:t xml:space="preserve">Адрес земельного участка: </w:t>
      </w:r>
      <w:proofErr w:type="gramStart"/>
      <w:r w:rsidRPr="00F86BCF">
        <w:rPr>
          <w:rFonts w:ascii="Times New Roman" w:eastAsia="Calibri" w:hAnsi="Times New Roman" w:cs="Times New Roman"/>
          <w:sz w:val="12"/>
          <w:szCs w:val="12"/>
        </w:rPr>
        <w:t xml:space="preserve">Самарская область, муниципальный район Сергиевский, п. Сургут, ул. Коноваловой, участок №2, площадь земельного участка – 1037 </w:t>
      </w:r>
      <w:proofErr w:type="spellStart"/>
      <w:r w:rsidRPr="00F86BCF">
        <w:rPr>
          <w:rFonts w:ascii="Times New Roman" w:eastAsia="Calibri" w:hAnsi="Times New Roman" w:cs="Times New Roman"/>
          <w:sz w:val="12"/>
          <w:szCs w:val="12"/>
        </w:rPr>
        <w:t>кв.м</w:t>
      </w:r>
      <w:proofErr w:type="spellEnd"/>
      <w:r w:rsidRPr="00F86BCF">
        <w:rPr>
          <w:rFonts w:ascii="Times New Roman" w:eastAsia="Calibri" w:hAnsi="Times New Roman" w:cs="Times New Roman"/>
          <w:sz w:val="12"/>
          <w:szCs w:val="12"/>
        </w:rPr>
        <w:t>., кадастровый номер – 63:31:1101019:74</w:t>
      </w:r>
      <w:proofErr w:type="gramEnd"/>
    </w:p>
    <w:p w:rsidR="00F86BCF" w:rsidRPr="00F86BCF" w:rsidRDefault="00F86BCF" w:rsidP="00F86BCF">
      <w:pPr>
        <w:tabs>
          <w:tab w:val="left" w:pos="284"/>
          <w:tab w:val="left" w:pos="3828"/>
        </w:tabs>
        <w:spacing w:after="0" w:line="240" w:lineRule="auto"/>
        <w:ind w:firstLine="284"/>
        <w:jc w:val="both"/>
        <w:rPr>
          <w:rFonts w:ascii="Times New Roman" w:eastAsia="Calibri" w:hAnsi="Times New Roman" w:cs="Times New Roman"/>
          <w:sz w:val="12"/>
          <w:szCs w:val="12"/>
        </w:rPr>
      </w:pPr>
    </w:p>
    <w:p w:rsidR="00F86BCF" w:rsidRPr="00F86BCF" w:rsidRDefault="00F86BCF" w:rsidP="00F86BCF">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86BCF">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F86BCF" w:rsidRPr="00F86BCF" w:rsidRDefault="00F86BCF" w:rsidP="00F86BCF">
      <w:pPr>
        <w:tabs>
          <w:tab w:val="left" w:pos="284"/>
          <w:tab w:val="left" w:pos="3828"/>
        </w:tabs>
        <w:spacing w:after="0" w:line="240" w:lineRule="auto"/>
        <w:ind w:firstLine="284"/>
        <w:jc w:val="both"/>
        <w:rPr>
          <w:rFonts w:ascii="Times New Roman" w:eastAsia="Calibri" w:hAnsi="Times New Roman" w:cs="Times New Roman"/>
          <w:sz w:val="12"/>
          <w:szCs w:val="12"/>
        </w:rPr>
      </w:pPr>
      <w:r w:rsidRPr="00F86BCF">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w:t>
      </w:r>
    </w:p>
    <w:p w:rsidR="00F86BCF" w:rsidRPr="00F86BCF" w:rsidRDefault="00F86BCF" w:rsidP="00F86BC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6BCF">
        <w:rPr>
          <w:rFonts w:ascii="Times New Roman" w:eastAsia="Calibri"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 </w:t>
      </w:r>
      <w:proofErr w:type="gramEnd"/>
    </w:p>
    <w:p w:rsidR="00F86BCF" w:rsidRPr="00F86BCF" w:rsidRDefault="00F86BCF" w:rsidP="00F86BCF">
      <w:pPr>
        <w:tabs>
          <w:tab w:val="left" w:pos="284"/>
          <w:tab w:val="left" w:pos="3828"/>
        </w:tabs>
        <w:spacing w:after="0" w:line="240" w:lineRule="auto"/>
        <w:ind w:firstLine="284"/>
        <w:jc w:val="both"/>
        <w:rPr>
          <w:rFonts w:ascii="Times New Roman" w:eastAsia="Calibri" w:hAnsi="Times New Roman" w:cs="Times New Roman"/>
          <w:sz w:val="12"/>
          <w:szCs w:val="12"/>
        </w:rPr>
      </w:pPr>
      <w:r w:rsidRPr="00F86BCF">
        <w:rPr>
          <w:rFonts w:ascii="Times New Roman" w:eastAsia="Calibri" w:hAnsi="Times New Roman" w:cs="Times New Roman"/>
          <w:sz w:val="12"/>
          <w:szCs w:val="12"/>
        </w:rPr>
        <w:t>01.09.2017г. прием заявлений завершается.</w:t>
      </w:r>
    </w:p>
    <w:p w:rsidR="00F86BCF" w:rsidRPr="00F86BCF" w:rsidRDefault="00F86BCF" w:rsidP="00F86BCF">
      <w:pPr>
        <w:tabs>
          <w:tab w:val="left" w:pos="284"/>
          <w:tab w:val="left" w:pos="3828"/>
        </w:tabs>
        <w:spacing w:after="0" w:line="240" w:lineRule="auto"/>
        <w:ind w:firstLine="284"/>
        <w:jc w:val="both"/>
        <w:rPr>
          <w:rFonts w:ascii="Times New Roman" w:eastAsia="Calibri" w:hAnsi="Times New Roman" w:cs="Times New Roman"/>
          <w:sz w:val="12"/>
          <w:szCs w:val="12"/>
        </w:rPr>
      </w:pPr>
      <w:r w:rsidRPr="00F86BCF">
        <w:rPr>
          <w:rFonts w:ascii="Times New Roman" w:eastAsia="Calibri" w:hAnsi="Times New Roman" w:cs="Times New Roman"/>
          <w:sz w:val="12"/>
          <w:szCs w:val="12"/>
        </w:rPr>
        <w:t xml:space="preserve">Адрес земельного участка: </w:t>
      </w:r>
      <w:proofErr w:type="gramStart"/>
      <w:r w:rsidRPr="00F86BCF">
        <w:rPr>
          <w:rFonts w:ascii="Times New Roman" w:eastAsia="Calibri" w:hAnsi="Times New Roman" w:cs="Times New Roman"/>
          <w:sz w:val="12"/>
          <w:szCs w:val="12"/>
        </w:rPr>
        <w:t xml:space="preserve">Самарская область, муниципальный район Сергиевский, п. Сургут, ул. Коноваловой, участок №1, площадь земельного участка – 1044 </w:t>
      </w:r>
      <w:proofErr w:type="spellStart"/>
      <w:r w:rsidRPr="00F86BCF">
        <w:rPr>
          <w:rFonts w:ascii="Times New Roman" w:eastAsia="Calibri" w:hAnsi="Times New Roman" w:cs="Times New Roman"/>
          <w:sz w:val="12"/>
          <w:szCs w:val="12"/>
        </w:rPr>
        <w:t>кв.м</w:t>
      </w:r>
      <w:proofErr w:type="spellEnd"/>
      <w:r w:rsidRPr="00F86BCF">
        <w:rPr>
          <w:rFonts w:ascii="Times New Roman" w:eastAsia="Calibri" w:hAnsi="Times New Roman" w:cs="Times New Roman"/>
          <w:sz w:val="12"/>
          <w:szCs w:val="12"/>
        </w:rPr>
        <w:t>., кадастровый номер – 63:31:1101019:72</w:t>
      </w:r>
      <w:proofErr w:type="gramEnd"/>
    </w:p>
    <w:p w:rsidR="00F86BCF" w:rsidRPr="00F86BCF" w:rsidRDefault="00F86BCF" w:rsidP="00F86BCF">
      <w:pPr>
        <w:tabs>
          <w:tab w:val="left" w:pos="284"/>
          <w:tab w:val="left" w:pos="3828"/>
        </w:tabs>
        <w:spacing w:after="0" w:line="240" w:lineRule="auto"/>
        <w:ind w:firstLine="284"/>
        <w:jc w:val="both"/>
        <w:rPr>
          <w:rFonts w:ascii="Times New Roman" w:eastAsia="Calibri" w:hAnsi="Times New Roman" w:cs="Times New Roman"/>
          <w:sz w:val="12"/>
          <w:szCs w:val="12"/>
        </w:rPr>
      </w:pPr>
    </w:p>
    <w:p w:rsidR="00F86BCF" w:rsidRPr="00F86BCF" w:rsidRDefault="00F86BCF" w:rsidP="00F86BCF">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F86BCF">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 земли населенных пунктов с разрешенным использованием – для ведения личного подсобного хозяйства.</w:t>
      </w:r>
    </w:p>
    <w:p w:rsidR="00F86BCF" w:rsidRPr="00F86BCF" w:rsidRDefault="00F86BCF" w:rsidP="00F86BCF">
      <w:pPr>
        <w:tabs>
          <w:tab w:val="left" w:pos="284"/>
          <w:tab w:val="left" w:pos="3828"/>
        </w:tabs>
        <w:spacing w:after="0" w:line="240" w:lineRule="auto"/>
        <w:ind w:firstLine="284"/>
        <w:jc w:val="both"/>
        <w:rPr>
          <w:rFonts w:ascii="Times New Roman" w:eastAsia="Calibri" w:hAnsi="Times New Roman" w:cs="Times New Roman"/>
          <w:sz w:val="12"/>
          <w:szCs w:val="12"/>
        </w:rPr>
      </w:pPr>
      <w:r w:rsidRPr="00F86BCF">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F86BCF" w:rsidRPr="00F86BCF" w:rsidRDefault="00F86BCF" w:rsidP="00F86BC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86BCF">
        <w:rPr>
          <w:rFonts w:ascii="Times New Roman" w:eastAsia="Calibri"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 </w:t>
      </w:r>
      <w:proofErr w:type="gramEnd"/>
    </w:p>
    <w:p w:rsidR="00F86BCF" w:rsidRPr="00F86BCF" w:rsidRDefault="00F86BCF" w:rsidP="00F86BCF">
      <w:pPr>
        <w:tabs>
          <w:tab w:val="left" w:pos="284"/>
          <w:tab w:val="left" w:pos="3828"/>
        </w:tabs>
        <w:spacing w:after="0" w:line="240" w:lineRule="auto"/>
        <w:ind w:firstLine="284"/>
        <w:jc w:val="both"/>
        <w:rPr>
          <w:rFonts w:ascii="Times New Roman" w:eastAsia="Calibri" w:hAnsi="Times New Roman" w:cs="Times New Roman"/>
          <w:sz w:val="12"/>
          <w:szCs w:val="12"/>
        </w:rPr>
      </w:pPr>
      <w:r w:rsidRPr="00F86BCF">
        <w:rPr>
          <w:rFonts w:ascii="Times New Roman" w:eastAsia="Calibri" w:hAnsi="Times New Roman" w:cs="Times New Roman"/>
          <w:sz w:val="12"/>
          <w:szCs w:val="12"/>
        </w:rPr>
        <w:t>01.09.2017г. прием заявлений завершается.</w:t>
      </w:r>
    </w:p>
    <w:p w:rsidR="00F86BCF" w:rsidRPr="00F86BCF" w:rsidRDefault="00F86BCF" w:rsidP="00F86BCF">
      <w:pPr>
        <w:tabs>
          <w:tab w:val="left" w:pos="284"/>
          <w:tab w:val="left" w:pos="3828"/>
        </w:tabs>
        <w:spacing w:after="0" w:line="240" w:lineRule="auto"/>
        <w:ind w:firstLine="284"/>
        <w:jc w:val="both"/>
        <w:rPr>
          <w:rFonts w:ascii="Times New Roman" w:eastAsia="Calibri" w:hAnsi="Times New Roman" w:cs="Times New Roman"/>
          <w:sz w:val="12"/>
          <w:szCs w:val="12"/>
        </w:rPr>
      </w:pPr>
      <w:r w:rsidRPr="00F86BCF">
        <w:rPr>
          <w:rFonts w:ascii="Times New Roman" w:eastAsia="Calibri" w:hAnsi="Times New Roman" w:cs="Times New Roman"/>
          <w:sz w:val="12"/>
          <w:szCs w:val="12"/>
        </w:rPr>
        <w:t xml:space="preserve">Адрес земельного участка: </w:t>
      </w:r>
      <w:proofErr w:type="gramStart"/>
      <w:r w:rsidRPr="00F86BCF">
        <w:rPr>
          <w:rFonts w:ascii="Times New Roman" w:eastAsia="Calibri" w:hAnsi="Times New Roman" w:cs="Times New Roman"/>
          <w:sz w:val="12"/>
          <w:szCs w:val="12"/>
        </w:rPr>
        <w:t xml:space="preserve">Самарская область, муниципальный район Сергиевский, городское поселение Суходол, </w:t>
      </w:r>
      <w:proofErr w:type="spellStart"/>
      <w:r w:rsidRPr="00F86BCF">
        <w:rPr>
          <w:rFonts w:ascii="Times New Roman" w:eastAsia="Calibri" w:hAnsi="Times New Roman" w:cs="Times New Roman"/>
          <w:sz w:val="12"/>
          <w:szCs w:val="12"/>
        </w:rPr>
        <w:t>п.г.т</w:t>
      </w:r>
      <w:proofErr w:type="spellEnd"/>
      <w:r w:rsidRPr="00F86BCF">
        <w:rPr>
          <w:rFonts w:ascii="Times New Roman" w:eastAsia="Calibri" w:hAnsi="Times New Roman" w:cs="Times New Roman"/>
          <w:sz w:val="12"/>
          <w:szCs w:val="12"/>
        </w:rPr>
        <w:t xml:space="preserve">. Суходол, ул. Луговая, площадь земельного участка – 804 </w:t>
      </w:r>
      <w:proofErr w:type="spellStart"/>
      <w:r w:rsidRPr="00F86BCF">
        <w:rPr>
          <w:rFonts w:ascii="Times New Roman" w:eastAsia="Calibri" w:hAnsi="Times New Roman" w:cs="Times New Roman"/>
          <w:sz w:val="12"/>
          <w:szCs w:val="12"/>
        </w:rPr>
        <w:t>кв.м</w:t>
      </w:r>
      <w:proofErr w:type="spellEnd"/>
      <w:r w:rsidRPr="00F86BCF">
        <w:rPr>
          <w:rFonts w:ascii="Times New Roman" w:eastAsia="Calibri" w:hAnsi="Times New Roman" w:cs="Times New Roman"/>
          <w:sz w:val="12"/>
          <w:szCs w:val="12"/>
        </w:rPr>
        <w:t>.</w:t>
      </w:r>
      <w:proofErr w:type="gramEnd"/>
    </w:p>
    <w:p w:rsidR="00F86BCF" w:rsidRPr="00F86BCF" w:rsidRDefault="00F86BCF" w:rsidP="00F86BCF">
      <w:pPr>
        <w:tabs>
          <w:tab w:val="left" w:pos="284"/>
          <w:tab w:val="left" w:pos="3828"/>
        </w:tabs>
        <w:spacing w:after="0" w:line="240" w:lineRule="auto"/>
        <w:ind w:firstLine="284"/>
        <w:jc w:val="both"/>
        <w:rPr>
          <w:rFonts w:ascii="Times New Roman" w:eastAsia="Calibri" w:hAnsi="Times New Roman" w:cs="Times New Roman"/>
          <w:sz w:val="12"/>
          <w:szCs w:val="12"/>
        </w:rPr>
      </w:pPr>
      <w:r w:rsidRPr="00F86BCF">
        <w:rPr>
          <w:rFonts w:ascii="Times New Roman" w:eastAsia="Calibri"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F86BCF" w:rsidRDefault="00F86BCF" w:rsidP="00F86BCF">
      <w:pPr>
        <w:tabs>
          <w:tab w:val="left" w:pos="284"/>
          <w:tab w:val="left" w:pos="3828"/>
        </w:tabs>
        <w:spacing w:after="0" w:line="240" w:lineRule="auto"/>
        <w:jc w:val="both"/>
        <w:rPr>
          <w:rFonts w:ascii="Times New Roman" w:eastAsia="Calibri" w:hAnsi="Times New Roman" w:cs="Times New Roman"/>
          <w:sz w:val="12"/>
          <w:szCs w:val="12"/>
        </w:rPr>
      </w:pPr>
    </w:p>
    <w:p w:rsidR="00B83A74" w:rsidRDefault="00B83A74" w:rsidP="00B83A74">
      <w:pPr>
        <w:tabs>
          <w:tab w:val="left" w:pos="284"/>
          <w:tab w:val="left" w:pos="3828"/>
        </w:tabs>
        <w:spacing w:after="0" w:line="240" w:lineRule="auto"/>
        <w:jc w:val="both"/>
        <w:rPr>
          <w:rFonts w:ascii="Times New Roman" w:eastAsia="Calibri" w:hAnsi="Times New Roman" w:cs="Times New Roman"/>
          <w:b/>
          <w:sz w:val="12"/>
          <w:szCs w:val="12"/>
        </w:rPr>
      </w:pPr>
    </w:p>
    <w:p w:rsidR="00B83A74" w:rsidRPr="00B83A74" w:rsidRDefault="00B83A74" w:rsidP="00B83A74">
      <w:pPr>
        <w:tabs>
          <w:tab w:val="left" w:pos="284"/>
          <w:tab w:val="left" w:pos="3828"/>
        </w:tabs>
        <w:spacing w:after="0" w:line="240" w:lineRule="auto"/>
        <w:jc w:val="center"/>
        <w:rPr>
          <w:rFonts w:ascii="Times New Roman" w:eastAsia="Calibri" w:hAnsi="Times New Roman" w:cs="Times New Roman"/>
          <w:b/>
          <w:sz w:val="12"/>
          <w:szCs w:val="12"/>
        </w:rPr>
      </w:pPr>
      <w:r w:rsidRPr="00B83A74">
        <w:rPr>
          <w:rFonts w:ascii="Times New Roman" w:eastAsia="Calibri" w:hAnsi="Times New Roman" w:cs="Times New Roman"/>
          <w:b/>
          <w:sz w:val="12"/>
          <w:szCs w:val="12"/>
        </w:rPr>
        <w:t>Информационное сообщение о проведен</w:t>
      </w:r>
      <w:proofErr w:type="gramStart"/>
      <w:r w:rsidRPr="00B83A74">
        <w:rPr>
          <w:rFonts w:ascii="Times New Roman" w:eastAsia="Calibri" w:hAnsi="Times New Roman" w:cs="Times New Roman"/>
          <w:b/>
          <w:sz w:val="12"/>
          <w:szCs w:val="12"/>
        </w:rPr>
        <w:t>ии ау</w:t>
      </w:r>
      <w:proofErr w:type="gramEnd"/>
      <w:r w:rsidRPr="00B83A74">
        <w:rPr>
          <w:rFonts w:ascii="Times New Roman" w:eastAsia="Calibri" w:hAnsi="Times New Roman" w:cs="Times New Roman"/>
          <w:b/>
          <w:sz w:val="12"/>
          <w:szCs w:val="12"/>
        </w:rPr>
        <w:t>кцион</w:t>
      </w:r>
      <w:r>
        <w:rPr>
          <w:rFonts w:ascii="Times New Roman" w:eastAsia="Calibri" w:hAnsi="Times New Roman" w:cs="Times New Roman"/>
          <w:b/>
          <w:sz w:val="12"/>
          <w:szCs w:val="12"/>
        </w:rPr>
        <w:t>а</w:t>
      </w:r>
    </w:p>
    <w:p w:rsidR="00B83A74" w:rsidRPr="00B83A74" w:rsidRDefault="00B83A74" w:rsidP="00B83A74">
      <w:pPr>
        <w:tabs>
          <w:tab w:val="left" w:pos="284"/>
          <w:tab w:val="left" w:pos="3828"/>
        </w:tabs>
        <w:spacing w:after="0" w:line="240" w:lineRule="auto"/>
        <w:jc w:val="both"/>
        <w:rPr>
          <w:rFonts w:ascii="Times New Roman" w:eastAsia="Calibri" w:hAnsi="Times New Roman" w:cs="Times New Roman"/>
          <w:b/>
          <w:sz w:val="12"/>
          <w:szCs w:val="12"/>
        </w:rPr>
      </w:pP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83A74">
        <w:rPr>
          <w:rFonts w:ascii="Times New Roman" w:eastAsia="Calibri" w:hAnsi="Times New Roman" w:cs="Times New Roman"/>
          <w:sz w:val="12"/>
          <w:szCs w:val="12"/>
        </w:rPr>
        <w:t>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№763-р от 23.05.2017г. «О выставлении на аукцион земельного участка с видом разрешенного использования «ведение личного подсобного хозяйства», Распоряжения Администрации муниципального района Сергиевский №764-р от 23.05.2017г. «О выставлении на аукцион земельного участка с видом разрешенного использования «ведение</w:t>
      </w:r>
      <w:proofErr w:type="gramEnd"/>
      <w:r w:rsidRPr="00B83A74">
        <w:rPr>
          <w:rFonts w:ascii="Times New Roman" w:eastAsia="Calibri" w:hAnsi="Times New Roman" w:cs="Times New Roman"/>
          <w:sz w:val="12"/>
          <w:szCs w:val="12"/>
        </w:rPr>
        <w:t xml:space="preserve"> личного подсобного хозяйства», Распоряжения Администрации муниципального района Сергиевский №765-р от 23.05.2017г. «О выставлении на аукцион земельного участка с видом разрешенного использования «ведение личного подсобного хозяйства» сообщает, что </w:t>
      </w:r>
      <w:r w:rsidRPr="00B83A74">
        <w:rPr>
          <w:rFonts w:ascii="Times New Roman" w:eastAsia="Calibri" w:hAnsi="Times New Roman" w:cs="Times New Roman"/>
          <w:b/>
          <w:sz w:val="12"/>
          <w:szCs w:val="12"/>
        </w:rPr>
        <w:t>04 сентября 2017 года в 10 часов 00 мину</w:t>
      </w:r>
      <w:r w:rsidRPr="00B83A74">
        <w:rPr>
          <w:rFonts w:ascii="Times New Roman" w:eastAsia="Calibri" w:hAnsi="Times New Roman" w:cs="Times New Roman"/>
          <w:sz w:val="12"/>
          <w:szCs w:val="12"/>
        </w:rPr>
        <w:t xml:space="preserve">т, по адресу: Самарская область, Сергиевский район, с. Сергиевск, ул. Ленина, 15А, </w:t>
      </w:r>
      <w:proofErr w:type="spellStart"/>
      <w:r w:rsidRPr="00B83A74">
        <w:rPr>
          <w:rFonts w:ascii="Times New Roman" w:eastAsia="Calibri" w:hAnsi="Times New Roman" w:cs="Times New Roman"/>
          <w:sz w:val="12"/>
          <w:szCs w:val="12"/>
        </w:rPr>
        <w:t>каб</w:t>
      </w:r>
      <w:proofErr w:type="spellEnd"/>
      <w:r w:rsidRPr="00B83A74">
        <w:rPr>
          <w:rFonts w:ascii="Times New Roman" w:eastAsia="Calibri" w:hAnsi="Times New Roman" w:cs="Times New Roman"/>
          <w:sz w:val="12"/>
          <w:szCs w:val="12"/>
        </w:rPr>
        <w:t>. № 10 состоится аукцион</w:t>
      </w:r>
      <w:r w:rsidRPr="00B83A74">
        <w:rPr>
          <w:rFonts w:ascii="Times New Roman" w:eastAsia="Calibri" w:hAnsi="Times New Roman" w:cs="Times New Roman"/>
          <w:b/>
          <w:sz w:val="12"/>
          <w:szCs w:val="12"/>
        </w:rPr>
        <w:t xml:space="preserve">, </w:t>
      </w:r>
      <w:r w:rsidRPr="00B83A74">
        <w:rPr>
          <w:rFonts w:ascii="Times New Roman" w:eastAsia="Calibri" w:hAnsi="Times New Roman" w:cs="Times New Roman"/>
          <w:sz w:val="12"/>
          <w:szCs w:val="12"/>
        </w:rPr>
        <w:t>открытый по составу участников и по форме подачи предложения о цене, по продаже в собственность земельных участков:</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Лот №1</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 xml:space="preserve">Земельный участок, категория земель – земли населенных пунктов, кадастровый номер: 63:31:0701005:207, площадь 1110 </w:t>
      </w:r>
      <w:proofErr w:type="spellStart"/>
      <w:r w:rsidRPr="00B83A74">
        <w:rPr>
          <w:rFonts w:ascii="Times New Roman" w:eastAsia="Calibri" w:hAnsi="Times New Roman" w:cs="Times New Roman"/>
          <w:sz w:val="12"/>
          <w:szCs w:val="12"/>
        </w:rPr>
        <w:t>кв.м</w:t>
      </w:r>
      <w:proofErr w:type="spellEnd"/>
      <w:r w:rsidRPr="00B83A74">
        <w:rPr>
          <w:rFonts w:ascii="Times New Roman" w:eastAsia="Calibri" w:hAnsi="Times New Roman" w:cs="Times New Roman"/>
          <w:sz w:val="12"/>
          <w:szCs w:val="12"/>
        </w:rPr>
        <w:t>., расположенный по адресу: Самарская область, муниципальный район Сергиевский, с.</w:t>
      </w:r>
      <w:r>
        <w:rPr>
          <w:rFonts w:ascii="Times New Roman" w:eastAsia="Calibri" w:hAnsi="Times New Roman" w:cs="Times New Roman"/>
          <w:sz w:val="12"/>
          <w:szCs w:val="12"/>
        </w:rPr>
        <w:t xml:space="preserve"> </w:t>
      </w:r>
      <w:r w:rsidRPr="00B83A74">
        <w:rPr>
          <w:rFonts w:ascii="Times New Roman" w:eastAsia="Calibri" w:hAnsi="Times New Roman" w:cs="Times New Roman"/>
          <w:sz w:val="12"/>
          <w:szCs w:val="12"/>
        </w:rPr>
        <w:t>Сергиевск, ул.</w:t>
      </w:r>
      <w:r>
        <w:rPr>
          <w:rFonts w:ascii="Times New Roman" w:eastAsia="Calibri" w:hAnsi="Times New Roman" w:cs="Times New Roman"/>
          <w:sz w:val="12"/>
          <w:szCs w:val="12"/>
        </w:rPr>
        <w:t xml:space="preserve"> </w:t>
      </w:r>
      <w:proofErr w:type="spellStart"/>
      <w:r w:rsidRPr="00B83A74">
        <w:rPr>
          <w:rFonts w:ascii="Times New Roman" w:eastAsia="Calibri" w:hAnsi="Times New Roman" w:cs="Times New Roman"/>
          <w:sz w:val="12"/>
          <w:szCs w:val="12"/>
        </w:rPr>
        <w:t>А.Галяшина</w:t>
      </w:r>
      <w:proofErr w:type="spellEnd"/>
      <w:r w:rsidRPr="00B83A74">
        <w:rPr>
          <w:rFonts w:ascii="Times New Roman" w:eastAsia="Calibri" w:hAnsi="Times New Roman" w:cs="Times New Roman"/>
          <w:sz w:val="12"/>
          <w:szCs w:val="12"/>
        </w:rPr>
        <w:t>, участок №84, с разрешенным использованием: ведение личного подсобного хозяйства.</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Обременения: не зарегистрированы.</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i/>
          <w:sz w:val="12"/>
          <w:szCs w:val="12"/>
        </w:rPr>
      </w:pPr>
      <w:r w:rsidRPr="00B83A74">
        <w:rPr>
          <w:rFonts w:ascii="Times New Roman" w:eastAsia="Calibri" w:hAnsi="Times New Roman" w:cs="Times New Roman"/>
          <w:i/>
          <w:sz w:val="12"/>
          <w:szCs w:val="12"/>
        </w:rPr>
        <w:t>Начальная цена предмета торгов</w:t>
      </w:r>
      <w:r w:rsidRPr="00B83A74">
        <w:rPr>
          <w:rFonts w:ascii="Times New Roman" w:eastAsia="Calibri" w:hAnsi="Times New Roman" w:cs="Times New Roman"/>
          <w:sz w:val="12"/>
          <w:szCs w:val="12"/>
        </w:rPr>
        <w:t>: 348 550,00 рублей.</w:t>
      </w:r>
      <w:r w:rsidRPr="00B83A74">
        <w:rPr>
          <w:rFonts w:ascii="Times New Roman" w:eastAsia="Calibri" w:hAnsi="Times New Roman" w:cs="Times New Roman"/>
          <w:i/>
          <w:sz w:val="12"/>
          <w:szCs w:val="12"/>
        </w:rPr>
        <w:t xml:space="preserve"> </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i/>
          <w:sz w:val="12"/>
          <w:szCs w:val="12"/>
        </w:rPr>
      </w:pPr>
      <w:r w:rsidRPr="00B83A74">
        <w:rPr>
          <w:rFonts w:ascii="Times New Roman" w:eastAsia="Calibri" w:hAnsi="Times New Roman" w:cs="Times New Roman"/>
          <w:i/>
          <w:sz w:val="12"/>
          <w:szCs w:val="12"/>
        </w:rPr>
        <w:t>Шаг аукциона</w:t>
      </w:r>
      <w:r w:rsidRPr="00B83A74">
        <w:rPr>
          <w:rFonts w:ascii="Times New Roman" w:eastAsia="Calibri" w:hAnsi="Times New Roman" w:cs="Times New Roman"/>
          <w:sz w:val="12"/>
          <w:szCs w:val="12"/>
        </w:rPr>
        <w:t>:  10 456,50 рублей.</w:t>
      </w:r>
      <w:r w:rsidRPr="00B83A74">
        <w:rPr>
          <w:rFonts w:ascii="Times New Roman" w:eastAsia="Calibri" w:hAnsi="Times New Roman" w:cs="Times New Roman"/>
          <w:i/>
          <w:sz w:val="12"/>
          <w:szCs w:val="12"/>
        </w:rPr>
        <w:t xml:space="preserve"> </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i/>
          <w:sz w:val="12"/>
          <w:szCs w:val="12"/>
        </w:rPr>
        <w:t>Сумма задатка</w:t>
      </w:r>
      <w:r w:rsidRPr="00B83A74">
        <w:rPr>
          <w:rFonts w:ascii="Times New Roman" w:eastAsia="Calibri" w:hAnsi="Times New Roman" w:cs="Times New Roman"/>
          <w:sz w:val="12"/>
          <w:szCs w:val="12"/>
        </w:rPr>
        <w:t>: 174 275,00 рублей.</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Лот №2</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 xml:space="preserve">Земельный участок, категория земель – земли населенных пунктов, кадастровый номер: 63:31:0701005:208, площадь 1110 </w:t>
      </w:r>
      <w:proofErr w:type="spellStart"/>
      <w:r w:rsidRPr="00B83A74">
        <w:rPr>
          <w:rFonts w:ascii="Times New Roman" w:eastAsia="Calibri" w:hAnsi="Times New Roman" w:cs="Times New Roman"/>
          <w:sz w:val="12"/>
          <w:szCs w:val="12"/>
        </w:rPr>
        <w:t>кв.м</w:t>
      </w:r>
      <w:proofErr w:type="spellEnd"/>
      <w:r w:rsidRPr="00B83A74">
        <w:rPr>
          <w:rFonts w:ascii="Times New Roman" w:eastAsia="Calibri" w:hAnsi="Times New Roman" w:cs="Times New Roman"/>
          <w:sz w:val="12"/>
          <w:szCs w:val="12"/>
        </w:rPr>
        <w:t>., расположенный по адресу: Самарская область, муниципальный район Сергиевский, с.</w:t>
      </w:r>
      <w:r>
        <w:rPr>
          <w:rFonts w:ascii="Times New Roman" w:eastAsia="Calibri" w:hAnsi="Times New Roman" w:cs="Times New Roman"/>
          <w:sz w:val="12"/>
          <w:szCs w:val="12"/>
        </w:rPr>
        <w:t xml:space="preserve"> </w:t>
      </w:r>
      <w:r w:rsidRPr="00B83A74">
        <w:rPr>
          <w:rFonts w:ascii="Times New Roman" w:eastAsia="Calibri" w:hAnsi="Times New Roman" w:cs="Times New Roman"/>
          <w:sz w:val="12"/>
          <w:szCs w:val="12"/>
        </w:rPr>
        <w:t>Сергиевск, ул.</w:t>
      </w:r>
      <w:r>
        <w:rPr>
          <w:rFonts w:ascii="Times New Roman" w:eastAsia="Calibri" w:hAnsi="Times New Roman" w:cs="Times New Roman"/>
          <w:sz w:val="12"/>
          <w:szCs w:val="12"/>
        </w:rPr>
        <w:t xml:space="preserve"> </w:t>
      </w:r>
      <w:proofErr w:type="spellStart"/>
      <w:r w:rsidRPr="00B83A74">
        <w:rPr>
          <w:rFonts w:ascii="Times New Roman" w:eastAsia="Calibri" w:hAnsi="Times New Roman" w:cs="Times New Roman"/>
          <w:sz w:val="12"/>
          <w:szCs w:val="12"/>
        </w:rPr>
        <w:t>А.Галяшина</w:t>
      </w:r>
      <w:proofErr w:type="spellEnd"/>
      <w:r w:rsidRPr="00B83A74">
        <w:rPr>
          <w:rFonts w:ascii="Times New Roman" w:eastAsia="Calibri" w:hAnsi="Times New Roman" w:cs="Times New Roman"/>
          <w:sz w:val="12"/>
          <w:szCs w:val="12"/>
        </w:rPr>
        <w:t>, участок №85, с разрешенным использованием: ведение личного подсобного хозяйства.</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Обременения: не зарегистрированы.</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i/>
          <w:sz w:val="12"/>
          <w:szCs w:val="12"/>
        </w:rPr>
      </w:pPr>
      <w:r w:rsidRPr="00B83A74">
        <w:rPr>
          <w:rFonts w:ascii="Times New Roman" w:eastAsia="Calibri" w:hAnsi="Times New Roman" w:cs="Times New Roman"/>
          <w:i/>
          <w:sz w:val="12"/>
          <w:szCs w:val="12"/>
        </w:rPr>
        <w:t>Начальная цена предмета торгов</w:t>
      </w:r>
      <w:r w:rsidRPr="00B83A74">
        <w:rPr>
          <w:rFonts w:ascii="Times New Roman" w:eastAsia="Calibri" w:hAnsi="Times New Roman" w:cs="Times New Roman"/>
          <w:sz w:val="12"/>
          <w:szCs w:val="12"/>
        </w:rPr>
        <w:t>: 348 550,00 рублей.</w:t>
      </w:r>
      <w:r w:rsidRPr="00B83A74">
        <w:rPr>
          <w:rFonts w:ascii="Times New Roman" w:eastAsia="Calibri" w:hAnsi="Times New Roman" w:cs="Times New Roman"/>
          <w:i/>
          <w:sz w:val="12"/>
          <w:szCs w:val="12"/>
        </w:rPr>
        <w:t xml:space="preserve"> </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i/>
          <w:sz w:val="12"/>
          <w:szCs w:val="12"/>
        </w:rPr>
      </w:pPr>
      <w:r w:rsidRPr="00B83A74">
        <w:rPr>
          <w:rFonts w:ascii="Times New Roman" w:eastAsia="Calibri" w:hAnsi="Times New Roman" w:cs="Times New Roman"/>
          <w:i/>
          <w:sz w:val="12"/>
          <w:szCs w:val="12"/>
        </w:rPr>
        <w:t>Шаг аукциона</w:t>
      </w:r>
      <w:r w:rsidRPr="00B83A74">
        <w:rPr>
          <w:rFonts w:ascii="Times New Roman" w:eastAsia="Calibri" w:hAnsi="Times New Roman" w:cs="Times New Roman"/>
          <w:sz w:val="12"/>
          <w:szCs w:val="12"/>
        </w:rPr>
        <w:t>:  10 456,50 рублей.</w:t>
      </w:r>
      <w:r w:rsidRPr="00B83A74">
        <w:rPr>
          <w:rFonts w:ascii="Times New Roman" w:eastAsia="Calibri" w:hAnsi="Times New Roman" w:cs="Times New Roman"/>
          <w:i/>
          <w:sz w:val="12"/>
          <w:szCs w:val="12"/>
        </w:rPr>
        <w:t xml:space="preserve"> </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i/>
          <w:sz w:val="12"/>
          <w:szCs w:val="12"/>
        </w:rPr>
        <w:lastRenderedPageBreak/>
        <w:t>Сумма задатка</w:t>
      </w:r>
      <w:r w:rsidRPr="00B83A74">
        <w:rPr>
          <w:rFonts w:ascii="Times New Roman" w:eastAsia="Calibri" w:hAnsi="Times New Roman" w:cs="Times New Roman"/>
          <w:sz w:val="12"/>
          <w:szCs w:val="12"/>
        </w:rPr>
        <w:t>: 174 275,00 рублей.</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Лот №3</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 xml:space="preserve">Земельный участок, категория земель – земли населенных пунктов, кадастровый номер: 63:31:0701005:209, площадь 1110 </w:t>
      </w:r>
      <w:proofErr w:type="spellStart"/>
      <w:r w:rsidRPr="00B83A74">
        <w:rPr>
          <w:rFonts w:ascii="Times New Roman" w:eastAsia="Calibri" w:hAnsi="Times New Roman" w:cs="Times New Roman"/>
          <w:sz w:val="12"/>
          <w:szCs w:val="12"/>
        </w:rPr>
        <w:t>кв.м</w:t>
      </w:r>
      <w:proofErr w:type="spellEnd"/>
      <w:r w:rsidRPr="00B83A74">
        <w:rPr>
          <w:rFonts w:ascii="Times New Roman" w:eastAsia="Calibri" w:hAnsi="Times New Roman" w:cs="Times New Roman"/>
          <w:sz w:val="12"/>
          <w:szCs w:val="12"/>
        </w:rPr>
        <w:t>., расположенный по адресу: Самарская область, муниципальный район Сергиевский, с.</w:t>
      </w:r>
      <w:r>
        <w:rPr>
          <w:rFonts w:ascii="Times New Roman" w:eastAsia="Calibri" w:hAnsi="Times New Roman" w:cs="Times New Roman"/>
          <w:sz w:val="12"/>
          <w:szCs w:val="12"/>
        </w:rPr>
        <w:t xml:space="preserve"> </w:t>
      </w:r>
      <w:r w:rsidRPr="00B83A74">
        <w:rPr>
          <w:rFonts w:ascii="Times New Roman" w:eastAsia="Calibri" w:hAnsi="Times New Roman" w:cs="Times New Roman"/>
          <w:sz w:val="12"/>
          <w:szCs w:val="12"/>
        </w:rPr>
        <w:t>Сергиевск, ул.</w:t>
      </w:r>
      <w:r>
        <w:rPr>
          <w:rFonts w:ascii="Times New Roman" w:eastAsia="Calibri" w:hAnsi="Times New Roman" w:cs="Times New Roman"/>
          <w:sz w:val="12"/>
          <w:szCs w:val="12"/>
        </w:rPr>
        <w:t xml:space="preserve"> </w:t>
      </w:r>
      <w:proofErr w:type="spellStart"/>
      <w:r w:rsidRPr="00B83A74">
        <w:rPr>
          <w:rFonts w:ascii="Times New Roman" w:eastAsia="Calibri" w:hAnsi="Times New Roman" w:cs="Times New Roman"/>
          <w:sz w:val="12"/>
          <w:szCs w:val="12"/>
        </w:rPr>
        <w:t>А.Галяшина</w:t>
      </w:r>
      <w:proofErr w:type="spellEnd"/>
      <w:r w:rsidRPr="00B83A74">
        <w:rPr>
          <w:rFonts w:ascii="Times New Roman" w:eastAsia="Calibri" w:hAnsi="Times New Roman" w:cs="Times New Roman"/>
          <w:sz w:val="12"/>
          <w:szCs w:val="12"/>
        </w:rPr>
        <w:t>, участок №86, с разрешенным использованием: ведение личного подсобного хозяйства.</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Обременения: не зарегистрированы.</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i/>
          <w:sz w:val="12"/>
          <w:szCs w:val="12"/>
        </w:rPr>
      </w:pPr>
      <w:r w:rsidRPr="00B83A74">
        <w:rPr>
          <w:rFonts w:ascii="Times New Roman" w:eastAsia="Calibri" w:hAnsi="Times New Roman" w:cs="Times New Roman"/>
          <w:i/>
          <w:sz w:val="12"/>
          <w:szCs w:val="12"/>
        </w:rPr>
        <w:t>Начальная цена предмета торгов</w:t>
      </w:r>
      <w:r w:rsidRPr="00B83A74">
        <w:rPr>
          <w:rFonts w:ascii="Times New Roman" w:eastAsia="Calibri" w:hAnsi="Times New Roman" w:cs="Times New Roman"/>
          <w:sz w:val="12"/>
          <w:szCs w:val="12"/>
        </w:rPr>
        <w:t>: 348 550,00 рублей.</w:t>
      </w:r>
      <w:r w:rsidRPr="00B83A74">
        <w:rPr>
          <w:rFonts w:ascii="Times New Roman" w:eastAsia="Calibri" w:hAnsi="Times New Roman" w:cs="Times New Roman"/>
          <w:i/>
          <w:sz w:val="12"/>
          <w:szCs w:val="12"/>
        </w:rPr>
        <w:t xml:space="preserve"> </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i/>
          <w:sz w:val="12"/>
          <w:szCs w:val="12"/>
        </w:rPr>
      </w:pPr>
      <w:r w:rsidRPr="00B83A74">
        <w:rPr>
          <w:rFonts w:ascii="Times New Roman" w:eastAsia="Calibri" w:hAnsi="Times New Roman" w:cs="Times New Roman"/>
          <w:i/>
          <w:sz w:val="12"/>
          <w:szCs w:val="12"/>
        </w:rPr>
        <w:t>Шаг аукциона</w:t>
      </w:r>
      <w:r w:rsidRPr="00B83A74">
        <w:rPr>
          <w:rFonts w:ascii="Times New Roman" w:eastAsia="Calibri" w:hAnsi="Times New Roman" w:cs="Times New Roman"/>
          <w:sz w:val="12"/>
          <w:szCs w:val="12"/>
        </w:rPr>
        <w:t>:  10 456,50 рублей.</w:t>
      </w:r>
      <w:r w:rsidRPr="00B83A74">
        <w:rPr>
          <w:rFonts w:ascii="Times New Roman" w:eastAsia="Calibri" w:hAnsi="Times New Roman" w:cs="Times New Roman"/>
          <w:i/>
          <w:sz w:val="12"/>
          <w:szCs w:val="12"/>
        </w:rPr>
        <w:t xml:space="preserve"> </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i/>
          <w:sz w:val="12"/>
          <w:szCs w:val="12"/>
        </w:rPr>
        <w:t>Сумма задатка</w:t>
      </w:r>
      <w:r w:rsidRPr="00B83A74">
        <w:rPr>
          <w:rFonts w:ascii="Times New Roman" w:eastAsia="Calibri" w:hAnsi="Times New Roman" w:cs="Times New Roman"/>
          <w:sz w:val="12"/>
          <w:szCs w:val="12"/>
        </w:rPr>
        <w:t>: 174 275,00 рублей.</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 xml:space="preserve">Заявки на участие в аукционе принимаются ежедневно в рабочие дни с </w:t>
      </w:r>
      <w:r w:rsidRPr="00B83A74">
        <w:rPr>
          <w:rFonts w:ascii="Times New Roman" w:eastAsia="Calibri" w:hAnsi="Times New Roman" w:cs="Times New Roman"/>
          <w:b/>
          <w:sz w:val="12"/>
          <w:szCs w:val="12"/>
        </w:rPr>
        <w:t xml:space="preserve">03 августа 2017г. по 29 августа 2017г. </w:t>
      </w:r>
      <w:r w:rsidRPr="00B83A74">
        <w:rPr>
          <w:rFonts w:ascii="Times New Roman" w:eastAsia="Calibri" w:hAnsi="Times New Roman" w:cs="Times New Roman"/>
          <w:sz w:val="12"/>
          <w:szCs w:val="12"/>
        </w:rPr>
        <w:t xml:space="preserve">(выходные дни: суббота, воскресенье), с 9 </w:t>
      </w:r>
      <w:r w:rsidRPr="00B83A74">
        <w:rPr>
          <w:rFonts w:ascii="Times New Roman" w:eastAsia="Calibri" w:hAnsi="Times New Roman" w:cs="Times New Roman"/>
          <w:sz w:val="12"/>
          <w:szCs w:val="12"/>
          <w:vertAlign w:val="superscript"/>
        </w:rPr>
        <w:t xml:space="preserve">00 </w:t>
      </w:r>
      <w:r w:rsidRPr="00B83A74">
        <w:rPr>
          <w:rFonts w:ascii="Times New Roman" w:eastAsia="Calibri" w:hAnsi="Times New Roman" w:cs="Times New Roman"/>
          <w:sz w:val="12"/>
          <w:szCs w:val="12"/>
        </w:rPr>
        <w:t xml:space="preserve">до 16 </w:t>
      </w:r>
      <w:r w:rsidRPr="00B83A74">
        <w:rPr>
          <w:rFonts w:ascii="Times New Roman" w:eastAsia="Calibri" w:hAnsi="Times New Roman" w:cs="Times New Roman"/>
          <w:sz w:val="12"/>
          <w:szCs w:val="12"/>
          <w:vertAlign w:val="superscript"/>
        </w:rPr>
        <w:t>00</w:t>
      </w:r>
      <w:r w:rsidRPr="00B83A74">
        <w:rPr>
          <w:rFonts w:ascii="Times New Roman" w:eastAsia="Calibri" w:hAnsi="Times New Roman" w:cs="Times New Roman"/>
          <w:sz w:val="12"/>
          <w:szCs w:val="12"/>
        </w:rPr>
        <w:t xml:space="preserve"> ч. (перерыв с 12 ºº </w:t>
      </w:r>
      <w:proofErr w:type="gramStart"/>
      <w:r w:rsidRPr="00B83A74">
        <w:rPr>
          <w:rFonts w:ascii="Times New Roman" w:eastAsia="Calibri" w:hAnsi="Times New Roman" w:cs="Times New Roman"/>
          <w:sz w:val="12"/>
          <w:szCs w:val="12"/>
        </w:rPr>
        <w:t>до</w:t>
      </w:r>
      <w:proofErr w:type="gramEnd"/>
      <w:r w:rsidRPr="00B83A74">
        <w:rPr>
          <w:rFonts w:ascii="Times New Roman" w:eastAsia="Calibri" w:hAnsi="Times New Roman" w:cs="Times New Roman"/>
          <w:sz w:val="12"/>
          <w:szCs w:val="12"/>
        </w:rPr>
        <w:t xml:space="preserve"> 13 ºº) </w:t>
      </w:r>
      <w:proofErr w:type="gramStart"/>
      <w:r w:rsidRPr="00B83A74">
        <w:rPr>
          <w:rFonts w:ascii="Times New Roman" w:eastAsia="Calibri" w:hAnsi="Times New Roman" w:cs="Times New Roman"/>
          <w:sz w:val="12"/>
          <w:szCs w:val="12"/>
        </w:rPr>
        <w:t>в</w:t>
      </w:r>
      <w:proofErr w:type="gramEnd"/>
      <w:r w:rsidRPr="00B83A74">
        <w:rPr>
          <w:rFonts w:ascii="Times New Roman" w:eastAsia="Calibri" w:hAnsi="Times New Roman" w:cs="Times New Roman"/>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B83A74">
        <w:rPr>
          <w:rFonts w:ascii="Times New Roman" w:eastAsia="Calibri" w:hAnsi="Times New Roman" w:cs="Times New Roman"/>
          <w:sz w:val="12"/>
          <w:szCs w:val="12"/>
        </w:rPr>
        <w:t>Самарская область, Сергиевский район, с. Сергиевск, ул. Ленина, д. 15А, кабинет № 10 (тел. 8-84655-2-21-91, 2-21-76).</w:t>
      </w:r>
      <w:proofErr w:type="gramEnd"/>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 xml:space="preserve">Дата определения участников аукциона: </w:t>
      </w:r>
      <w:r w:rsidRPr="00B83A74">
        <w:rPr>
          <w:rFonts w:ascii="Times New Roman" w:eastAsia="Calibri" w:hAnsi="Times New Roman" w:cs="Times New Roman"/>
          <w:b/>
          <w:sz w:val="12"/>
          <w:szCs w:val="12"/>
        </w:rPr>
        <w:t>31 августа 2017г.</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b/>
          <w:sz w:val="12"/>
          <w:szCs w:val="12"/>
        </w:rPr>
      </w:pPr>
      <w:r w:rsidRPr="00B83A74">
        <w:rPr>
          <w:rFonts w:ascii="Times New Roman" w:eastAsia="Calibri" w:hAnsi="Times New Roman" w:cs="Times New Roman"/>
          <w:b/>
          <w:sz w:val="12"/>
          <w:szCs w:val="12"/>
        </w:rPr>
        <w:t>Для участия в аукционе заявители представляют следующие документы:</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b/>
          <w:sz w:val="12"/>
          <w:szCs w:val="12"/>
        </w:rPr>
        <w:t>1.</w:t>
      </w:r>
      <w:r w:rsidRPr="00B83A74">
        <w:rPr>
          <w:rFonts w:ascii="Times New Roman" w:eastAsia="Calibri" w:hAnsi="Times New Roman" w:cs="Times New Roman"/>
          <w:sz w:val="12"/>
          <w:szCs w:val="12"/>
        </w:rPr>
        <w:t xml:space="preserve"> Заявка </w:t>
      </w:r>
      <w:proofErr w:type="gramStart"/>
      <w:r w:rsidRPr="00B83A74">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B83A74">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b/>
          <w:sz w:val="12"/>
          <w:szCs w:val="12"/>
        </w:rPr>
        <w:t xml:space="preserve">2. </w:t>
      </w:r>
      <w:r w:rsidRPr="00B83A74">
        <w:rPr>
          <w:rFonts w:ascii="Times New Roman" w:eastAsia="Calibri" w:hAnsi="Times New Roman" w:cs="Times New Roman"/>
          <w:sz w:val="12"/>
          <w:szCs w:val="12"/>
        </w:rPr>
        <w:t>Копии документов, удостоверяющих личность (для физических лиц).</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b/>
          <w:sz w:val="12"/>
          <w:szCs w:val="12"/>
        </w:rPr>
        <w:t>3.</w:t>
      </w:r>
      <w:r w:rsidRPr="00B83A74">
        <w:rPr>
          <w:rFonts w:ascii="Times New Roman" w:eastAsia="Calibri" w:hAnsi="Times New Roman" w:cs="Times New Roman"/>
          <w:sz w:val="12"/>
          <w:szCs w:val="12"/>
        </w:rPr>
        <w:t xml:space="preserve"> Документы, подтверждающие внесение задатка. </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 xml:space="preserve">Один заявитель вправе подать только одну заявку по каждому лоту на участие в аукционе. </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b/>
          <w:sz w:val="12"/>
          <w:szCs w:val="12"/>
        </w:rPr>
      </w:pPr>
      <w:r w:rsidRPr="00B83A74">
        <w:rPr>
          <w:rFonts w:ascii="Times New Roman" w:eastAsia="Calibri" w:hAnsi="Times New Roman" w:cs="Times New Roman"/>
          <w:b/>
          <w:sz w:val="12"/>
          <w:szCs w:val="12"/>
        </w:rPr>
        <w:t>Порядок проведения аукциона.</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B83A74">
        <w:rPr>
          <w:rFonts w:ascii="Times New Roman" w:eastAsia="Calibri" w:hAnsi="Times New Roman" w:cs="Times New Roman"/>
          <w:sz w:val="12"/>
          <w:szCs w:val="12"/>
        </w:rPr>
        <w:t>соответствующие</w:t>
      </w:r>
      <w:proofErr w:type="gramEnd"/>
      <w:r w:rsidRPr="00B83A74">
        <w:rPr>
          <w:rFonts w:ascii="Times New Roman" w:eastAsia="Calibri" w:hAnsi="Times New Roman" w:cs="Times New Roman"/>
          <w:sz w:val="12"/>
          <w:szCs w:val="12"/>
        </w:rPr>
        <w:t xml:space="preserve"> день и час.</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0" w:name="sub_23"/>
      <w:bookmarkEnd w:id="0"/>
      <w:r w:rsidRPr="00B83A74">
        <w:rPr>
          <w:rFonts w:ascii="Times New Roman" w:eastAsia="Calibri" w:hAnsi="Times New Roman" w:cs="Times New Roman"/>
          <w:sz w:val="12"/>
          <w:szCs w:val="12"/>
        </w:rPr>
        <w:t>2. Аукцион проводится в следующем порядке:</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а) аукцион ведет аукционист;</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е) по завершен</w:t>
      </w:r>
      <w:proofErr w:type="gramStart"/>
      <w:r w:rsidRPr="00B83A74">
        <w:rPr>
          <w:rFonts w:ascii="Times New Roman" w:eastAsia="Calibri" w:hAnsi="Times New Roman" w:cs="Times New Roman"/>
          <w:sz w:val="12"/>
          <w:szCs w:val="12"/>
        </w:rPr>
        <w:t>ии ау</w:t>
      </w:r>
      <w:proofErr w:type="gramEnd"/>
      <w:r w:rsidRPr="00B83A74">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В случае</w:t>
      </w:r>
      <w:proofErr w:type="gramStart"/>
      <w:r w:rsidRPr="00B83A74">
        <w:rPr>
          <w:rFonts w:ascii="Times New Roman" w:eastAsia="Calibri" w:hAnsi="Times New Roman" w:cs="Times New Roman"/>
          <w:sz w:val="12"/>
          <w:szCs w:val="12"/>
        </w:rPr>
        <w:t>,</w:t>
      </w:r>
      <w:proofErr w:type="gramEnd"/>
      <w:r w:rsidRPr="00B83A74">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b/>
          <w:sz w:val="12"/>
          <w:szCs w:val="12"/>
        </w:rPr>
        <w:t>Аукцион</w:t>
      </w:r>
      <w:r w:rsidRPr="00B83A74">
        <w:rPr>
          <w:rFonts w:ascii="Times New Roman" w:eastAsia="Calibri" w:hAnsi="Times New Roman" w:cs="Times New Roman"/>
          <w:sz w:val="12"/>
          <w:szCs w:val="12"/>
        </w:rPr>
        <w:t xml:space="preserve"> </w:t>
      </w:r>
      <w:r w:rsidRPr="00B83A74">
        <w:rPr>
          <w:rFonts w:ascii="Times New Roman" w:eastAsia="Calibri" w:hAnsi="Times New Roman" w:cs="Times New Roman"/>
          <w:b/>
          <w:sz w:val="12"/>
          <w:szCs w:val="12"/>
        </w:rPr>
        <w:t>признается не состоявшимся</w:t>
      </w:r>
      <w:r w:rsidRPr="00B83A74">
        <w:rPr>
          <w:rFonts w:ascii="Times New Roman" w:eastAsia="Calibri" w:hAnsi="Times New Roman" w:cs="Times New Roman"/>
          <w:sz w:val="12"/>
          <w:szCs w:val="12"/>
        </w:rPr>
        <w:t>,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B83A74">
        <w:rPr>
          <w:rFonts w:ascii="Times New Roman" w:eastAsia="Calibri" w:hAnsi="Times New Roman" w:cs="Times New Roman"/>
          <w:sz w:val="12"/>
          <w:szCs w:val="12"/>
        </w:rPr>
        <w:t>,</w:t>
      </w:r>
      <w:proofErr w:type="gramEnd"/>
      <w:r w:rsidRPr="00B83A74">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 </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 xml:space="preserve">Организатор аукциона вправе отказаться  от проведения аукциона не </w:t>
      </w:r>
      <w:proofErr w:type="gramStart"/>
      <w:r w:rsidRPr="00B83A74">
        <w:rPr>
          <w:rFonts w:ascii="Times New Roman" w:eastAsia="Calibri" w:hAnsi="Times New Roman" w:cs="Times New Roman"/>
          <w:sz w:val="12"/>
          <w:szCs w:val="12"/>
        </w:rPr>
        <w:t>позднее</w:t>
      </w:r>
      <w:proofErr w:type="gramEnd"/>
      <w:r w:rsidRPr="00B83A74">
        <w:rPr>
          <w:rFonts w:ascii="Times New Roman" w:eastAsia="Calibri" w:hAnsi="Times New Roman" w:cs="Times New Roman"/>
          <w:sz w:val="12"/>
          <w:szCs w:val="12"/>
        </w:rPr>
        <w:t xml:space="preserve"> чем за три  дня до дня проведения аукциона.</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B83A74">
        <w:rPr>
          <w:rFonts w:ascii="Times New Roman" w:eastAsia="Calibri" w:hAnsi="Times New Roman" w:cs="Times New Roman"/>
          <w:sz w:val="12"/>
          <w:szCs w:val="12"/>
        </w:rPr>
        <w:t>и</w:t>
      </w:r>
      <w:proofErr w:type="gramEnd"/>
      <w:r w:rsidRPr="00B83A74">
        <w:rPr>
          <w:rFonts w:ascii="Times New Roman" w:eastAsia="Calibri" w:hAnsi="Times New Roman" w:cs="Times New Roman"/>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 xml:space="preserve">Не допускается заключение договора по результатам аукциона </w:t>
      </w:r>
      <w:proofErr w:type="gramStart"/>
      <w:r w:rsidRPr="00B83A74">
        <w:rPr>
          <w:rFonts w:ascii="Times New Roman" w:eastAsia="Calibri" w:hAnsi="Times New Roman" w:cs="Times New Roman"/>
          <w:sz w:val="12"/>
          <w:szCs w:val="12"/>
        </w:rPr>
        <w:t>ранее</w:t>
      </w:r>
      <w:proofErr w:type="gramEnd"/>
      <w:r w:rsidRPr="00B83A74">
        <w:rPr>
          <w:rFonts w:ascii="Times New Roman" w:eastAsia="Calibri" w:hAnsi="Times New Roman" w:cs="Times New Roman"/>
          <w:sz w:val="12"/>
          <w:szCs w:val="12"/>
        </w:rPr>
        <w:t xml:space="preserve"> чем через десять дней со дня размещения информации о результатах аукциона на официальном сайте Российской Федерации в сети «Интернет».</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b/>
          <w:i/>
          <w:sz w:val="12"/>
          <w:szCs w:val="12"/>
        </w:rPr>
        <w:t>Банковские реквизиты для внесения задатка</w:t>
      </w:r>
      <w:r w:rsidRPr="00B83A74">
        <w:rPr>
          <w:rFonts w:ascii="Times New Roman" w:eastAsia="Calibri" w:hAnsi="Times New Roman" w:cs="Times New Roman"/>
          <w:b/>
          <w:sz w:val="12"/>
          <w:szCs w:val="12"/>
        </w:rPr>
        <w:t>:</w:t>
      </w:r>
      <w:r w:rsidRPr="00B83A74">
        <w:rPr>
          <w:rFonts w:ascii="Times New Roman" w:eastAsia="Calibri" w:hAnsi="Times New Roman" w:cs="Times New Roman"/>
          <w:sz w:val="12"/>
          <w:szCs w:val="12"/>
        </w:rPr>
        <w:t xml:space="preserve">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B83A74">
        <w:rPr>
          <w:rFonts w:ascii="Times New Roman" w:eastAsia="Calibri" w:hAnsi="Times New Roman" w:cs="Times New Roman"/>
          <w:sz w:val="12"/>
          <w:szCs w:val="12"/>
        </w:rPr>
        <w:t>Р</w:t>
      </w:r>
      <w:proofErr w:type="gramEnd"/>
      <w:r w:rsidRPr="00B83A74">
        <w:rPr>
          <w:rFonts w:ascii="Times New Roman" w:eastAsia="Calibri" w:hAnsi="Times New Roman" w:cs="Times New Roman"/>
          <w:sz w:val="12"/>
          <w:szCs w:val="12"/>
        </w:rPr>
        <w:t xml:space="preserve">/С 40302810636015000068 в Отделении Самара г. Самара, БИК 043601001, </w:t>
      </w:r>
    </w:p>
    <w:p w:rsidR="005800AC"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с.</w:t>
      </w:r>
      <w:r>
        <w:rPr>
          <w:rFonts w:ascii="Times New Roman" w:eastAsia="Calibri" w:hAnsi="Times New Roman" w:cs="Times New Roman"/>
          <w:sz w:val="12"/>
          <w:szCs w:val="12"/>
        </w:rPr>
        <w:t xml:space="preserve"> </w:t>
      </w:r>
      <w:r w:rsidRPr="00B83A74">
        <w:rPr>
          <w:rFonts w:ascii="Times New Roman" w:eastAsia="Calibri" w:hAnsi="Times New Roman" w:cs="Times New Roman"/>
          <w:sz w:val="12"/>
          <w:szCs w:val="12"/>
        </w:rPr>
        <w:t xml:space="preserve">Сергиевск - КБК 60811406025050000430, с. Сергиевск ОКТМО </w:t>
      </w:r>
      <w:r>
        <w:rPr>
          <w:rFonts w:ascii="Times New Roman" w:eastAsia="Calibri" w:hAnsi="Times New Roman" w:cs="Times New Roman"/>
          <w:sz w:val="12"/>
          <w:szCs w:val="12"/>
        </w:rPr>
        <w:t>–</w:t>
      </w:r>
      <w:r w:rsidRPr="00B83A74">
        <w:rPr>
          <w:rFonts w:ascii="Times New Roman" w:eastAsia="Calibri" w:hAnsi="Times New Roman" w:cs="Times New Roman"/>
          <w:sz w:val="12"/>
          <w:szCs w:val="12"/>
        </w:rPr>
        <w:t xml:space="preserve"> 36638432</w:t>
      </w:r>
      <w:r>
        <w:rPr>
          <w:rFonts w:ascii="Times New Roman" w:eastAsia="Calibri" w:hAnsi="Times New Roman" w:cs="Times New Roman"/>
          <w:sz w:val="12"/>
          <w:szCs w:val="12"/>
        </w:rPr>
        <w:t xml:space="preserve"> </w:t>
      </w:r>
    </w:p>
    <w:p w:rsid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 xml:space="preserve">с пометкой – задаток для участия в аукционе, адрес земельного </w:t>
      </w:r>
      <w:proofErr w:type="gramStart"/>
      <w:r w:rsidRPr="00B83A74">
        <w:rPr>
          <w:rFonts w:ascii="Times New Roman" w:eastAsia="Calibri" w:hAnsi="Times New Roman" w:cs="Times New Roman"/>
          <w:sz w:val="12"/>
          <w:szCs w:val="12"/>
        </w:rPr>
        <w:t>участка</w:t>
      </w:r>
      <w:proofErr w:type="gramEnd"/>
      <w:r w:rsidRPr="00B83A74">
        <w:rPr>
          <w:rFonts w:ascii="Times New Roman" w:eastAsia="Calibri" w:hAnsi="Times New Roman" w:cs="Times New Roman"/>
          <w:sz w:val="12"/>
          <w:szCs w:val="12"/>
        </w:rPr>
        <w:t xml:space="preserve"> в отношении которого внесен задаток.</w:t>
      </w:r>
    </w:p>
    <w:p w:rsidR="00B83A74" w:rsidRDefault="00B83A74" w:rsidP="00B83A74">
      <w:pPr>
        <w:tabs>
          <w:tab w:val="left" w:pos="284"/>
          <w:tab w:val="left" w:pos="3828"/>
        </w:tabs>
        <w:spacing w:after="0" w:line="240" w:lineRule="auto"/>
        <w:jc w:val="both"/>
        <w:rPr>
          <w:rFonts w:ascii="Times New Roman" w:eastAsia="Calibri" w:hAnsi="Times New Roman" w:cs="Times New Roman"/>
          <w:sz w:val="12"/>
          <w:szCs w:val="12"/>
        </w:rPr>
      </w:pPr>
    </w:p>
    <w:p w:rsidR="00B83A74" w:rsidRPr="00B83A74" w:rsidRDefault="00B83A74" w:rsidP="00B83A74">
      <w:pPr>
        <w:tabs>
          <w:tab w:val="left" w:pos="284"/>
          <w:tab w:val="left" w:pos="3828"/>
        </w:tabs>
        <w:spacing w:after="0" w:line="240" w:lineRule="auto"/>
        <w:jc w:val="center"/>
        <w:rPr>
          <w:rFonts w:ascii="Times New Roman" w:eastAsia="Calibri" w:hAnsi="Times New Roman" w:cs="Times New Roman"/>
          <w:b/>
          <w:sz w:val="12"/>
          <w:szCs w:val="12"/>
        </w:rPr>
      </w:pPr>
      <w:r w:rsidRPr="00B83A74">
        <w:rPr>
          <w:rFonts w:ascii="Times New Roman" w:eastAsia="Calibri" w:hAnsi="Times New Roman" w:cs="Times New Roman"/>
          <w:b/>
          <w:sz w:val="12"/>
          <w:szCs w:val="12"/>
        </w:rPr>
        <w:t>Проект договора купли – продажи земельного участка</w:t>
      </w:r>
    </w:p>
    <w:tbl>
      <w:tblPr>
        <w:tblStyle w:val="1b"/>
        <w:tblW w:w="7621" w:type="dxa"/>
        <w:tblLayout w:type="fixed"/>
        <w:tblLook w:val="01E0" w:firstRow="1" w:lastRow="1" w:firstColumn="1" w:lastColumn="1" w:noHBand="0" w:noVBand="0"/>
      </w:tblPr>
      <w:tblGrid>
        <w:gridCol w:w="2942"/>
        <w:gridCol w:w="4679"/>
      </w:tblGrid>
      <w:tr w:rsidR="00B83A74" w:rsidRPr="00B83A74" w:rsidTr="00B83A74">
        <w:tc>
          <w:tcPr>
            <w:tcW w:w="2942" w:type="dxa"/>
          </w:tcPr>
          <w:p w:rsidR="00B83A74" w:rsidRPr="00B83A74" w:rsidRDefault="00B83A74" w:rsidP="00B83A74">
            <w:pPr>
              <w:tabs>
                <w:tab w:val="left" w:pos="284"/>
                <w:tab w:val="left" w:pos="3828"/>
              </w:tabs>
              <w:jc w:val="both"/>
              <w:rPr>
                <w:rFonts w:eastAsia="Calibri"/>
                <w:sz w:val="12"/>
                <w:szCs w:val="12"/>
              </w:rPr>
            </w:pPr>
            <w:r w:rsidRPr="00B83A74">
              <w:rPr>
                <w:rFonts w:eastAsia="Calibri"/>
                <w:sz w:val="12"/>
                <w:szCs w:val="12"/>
              </w:rPr>
              <w:t>село Сергиевск Самарской области</w:t>
            </w:r>
          </w:p>
        </w:tc>
        <w:tc>
          <w:tcPr>
            <w:tcW w:w="4679" w:type="dxa"/>
          </w:tcPr>
          <w:p w:rsidR="00B83A74" w:rsidRPr="00B83A74" w:rsidRDefault="00B83A74" w:rsidP="00B83A74">
            <w:pPr>
              <w:tabs>
                <w:tab w:val="left" w:pos="284"/>
                <w:tab w:val="left" w:pos="3828"/>
              </w:tabs>
              <w:jc w:val="right"/>
              <w:rPr>
                <w:rFonts w:eastAsia="Calibri"/>
                <w:sz w:val="12"/>
                <w:szCs w:val="12"/>
              </w:rPr>
            </w:pPr>
            <w:r w:rsidRPr="00B83A74">
              <w:rPr>
                <w:rFonts w:eastAsia="Calibri"/>
                <w:sz w:val="12"/>
                <w:szCs w:val="12"/>
              </w:rPr>
              <w:t>Дата заключения договора</w:t>
            </w:r>
          </w:p>
        </w:tc>
      </w:tr>
    </w:tbl>
    <w:p w:rsidR="00B83A74" w:rsidRPr="00B83A74" w:rsidRDefault="00B83A74" w:rsidP="00B83A74">
      <w:pPr>
        <w:tabs>
          <w:tab w:val="left" w:pos="284"/>
          <w:tab w:val="left" w:pos="3828"/>
        </w:tabs>
        <w:spacing w:after="0" w:line="240" w:lineRule="auto"/>
        <w:jc w:val="both"/>
        <w:rPr>
          <w:rFonts w:ascii="Times New Roman" w:eastAsia="Calibri" w:hAnsi="Times New Roman" w:cs="Times New Roman"/>
          <w:sz w:val="12"/>
          <w:szCs w:val="12"/>
        </w:rPr>
      </w:pPr>
    </w:p>
    <w:p w:rsidR="00144B84" w:rsidRDefault="00B83A74" w:rsidP="00B83A74">
      <w:pPr>
        <w:tabs>
          <w:tab w:val="left" w:pos="284"/>
          <w:tab w:val="left" w:pos="3828"/>
        </w:tabs>
        <w:spacing w:after="0" w:line="240" w:lineRule="auto"/>
        <w:ind w:firstLine="284"/>
        <w:jc w:val="both"/>
        <w:rPr>
          <w:rFonts w:ascii="Times New Roman" w:eastAsia="Calibri" w:hAnsi="Times New Roman" w:cs="Times New Roman"/>
          <w:i/>
          <w:sz w:val="12"/>
          <w:szCs w:val="12"/>
        </w:rPr>
      </w:pPr>
      <w:r w:rsidRPr="00B83A74">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B83A74">
        <w:rPr>
          <w:rFonts w:ascii="Times New Roman" w:eastAsia="Calibri" w:hAnsi="Times New Roman" w:cs="Times New Roman"/>
          <w:i/>
          <w:sz w:val="12"/>
          <w:szCs w:val="12"/>
        </w:rPr>
        <w:t xml:space="preserve">«Продавец», в лице </w:t>
      </w:r>
    </w:p>
    <w:p w:rsidR="00B83A74" w:rsidRPr="00B83A74" w:rsidRDefault="00B83A74" w:rsidP="00144B84">
      <w:pPr>
        <w:tabs>
          <w:tab w:val="left" w:pos="284"/>
          <w:tab w:val="left" w:pos="3828"/>
        </w:tabs>
        <w:spacing w:after="0" w:line="240" w:lineRule="auto"/>
        <w:jc w:val="both"/>
        <w:rPr>
          <w:rFonts w:ascii="Times New Roman" w:eastAsia="Calibri" w:hAnsi="Times New Roman" w:cs="Times New Roman"/>
          <w:sz w:val="12"/>
          <w:szCs w:val="12"/>
        </w:rPr>
      </w:pPr>
      <w:r w:rsidRPr="00B83A74">
        <w:rPr>
          <w:rFonts w:ascii="Times New Roman" w:eastAsia="Calibri" w:hAnsi="Times New Roman" w:cs="Times New Roman"/>
          <w:i/>
          <w:sz w:val="12"/>
          <w:szCs w:val="12"/>
        </w:rPr>
        <w:lastRenderedPageBreak/>
        <w:t>____________________________________________________,</w:t>
      </w:r>
      <w:r w:rsidRPr="00B83A74">
        <w:rPr>
          <w:rFonts w:ascii="Times New Roman" w:eastAsia="Calibri" w:hAnsi="Times New Roman" w:cs="Times New Roman"/>
          <w:sz w:val="12"/>
          <w:szCs w:val="12"/>
        </w:rPr>
        <w:t xml:space="preserve"> с одной стороны, и </w:t>
      </w:r>
      <w:r w:rsidRPr="00B83A74">
        <w:rPr>
          <w:rFonts w:ascii="Times New Roman" w:eastAsia="Calibri" w:hAnsi="Times New Roman" w:cs="Times New Roman"/>
          <w:b/>
          <w:sz w:val="12"/>
          <w:szCs w:val="12"/>
        </w:rPr>
        <w:t>________________________________________</w:t>
      </w:r>
      <w:r w:rsidRPr="00B83A74">
        <w:rPr>
          <w:rFonts w:ascii="Times New Roman" w:eastAsia="Calibri" w:hAnsi="Times New Roman" w:cs="Times New Roman"/>
          <w:sz w:val="12"/>
          <w:szCs w:val="12"/>
        </w:rPr>
        <w:t xml:space="preserve">, именуемый в дальнейшем </w:t>
      </w:r>
      <w:r w:rsidRPr="00B83A74">
        <w:rPr>
          <w:rFonts w:ascii="Times New Roman" w:eastAsia="Calibri" w:hAnsi="Times New Roman" w:cs="Times New Roman"/>
          <w:i/>
          <w:sz w:val="12"/>
          <w:szCs w:val="12"/>
        </w:rPr>
        <w:t>«Покупатель»,</w:t>
      </w:r>
      <w:r w:rsidRPr="00B83A74">
        <w:rPr>
          <w:rFonts w:ascii="Times New Roman" w:eastAsia="Calibri" w:hAnsi="Times New Roman" w:cs="Times New Roman"/>
          <w:sz w:val="12"/>
          <w:szCs w:val="12"/>
        </w:rPr>
        <w:t xml:space="preserve"> с другой стороны, заключили настоящий договор о нижеследующем:</w:t>
      </w:r>
    </w:p>
    <w:p w:rsidR="00B83A74" w:rsidRPr="00B83A74" w:rsidRDefault="00B83A74" w:rsidP="00B83A7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B83A74">
        <w:rPr>
          <w:rFonts w:ascii="Times New Roman" w:eastAsia="Calibri" w:hAnsi="Times New Roman" w:cs="Times New Roman"/>
          <w:b/>
          <w:sz w:val="12"/>
          <w:szCs w:val="12"/>
        </w:rPr>
        <w:t>Предмет договора.</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1.1. "Продавец" продает, а "Покупатель" покупает в собственность земельный участок, имеющий кадастровый номер: _______, площадь _____ кв. м., отнесенный к землям населенных пунктов, расположенный по адресу: ____________, участок № __</w:t>
      </w:r>
      <w:proofErr w:type="gramStart"/>
      <w:r w:rsidRPr="00B83A74">
        <w:rPr>
          <w:rFonts w:ascii="Times New Roman" w:eastAsia="Calibri" w:hAnsi="Times New Roman" w:cs="Times New Roman"/>
          <w:sz w:val="12"/>
          <w:szCs w:val="12"/>
        </w:rPr>
        <w:t xml:space="preserve"> ,</w:t>
      </w:r>
      <w:proofErr w:type="gramEnd"/>
      <w:r w:rsidRPr="00B83A74">
        <w:rPr>
          <w:rFonts w:ascii="Times New Roman" w:eastAsia="Calibri" w:hAnsi="Times New Roman" w:cs="Times New Roman"/>
          <w:sz w:val="12"/>
          <w:szCs w:val="12"/>
        </w:rPr>
        <w:t xml:space="preserve"> с видом разрешенного использования «Ведение личного подсобного хозяйства» (в дальнейшем именуемый "Участок") в качественном состоянии, как он есть.</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B83A74" w:rsidRPr="00B83A74" w:rsidRDefault="00B83A74" w:rsidP="00B83A7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B83A74">
        <w:rPr>
          <w:rFonts w:ascii="Times New Roman" w:eastAsia="Calibri" w:hAnsi="Times New Roman" w:cs="Times New Roman"/>
          <w:b/>
          <w:sz w:val="12"/>
          <w:szCs w:val="12"/>
        </w:rPr>
        <w:t>Обременения земельного участка.</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2.1. Не зарегистрированы.</w:t>
      </w:r>
    </w:p>
    <w:p w:rsidR="00B83A74" w:rsidRPr="00B83A74" w:rsidRDefault="00B83A74" w:rsidP="00B83A7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B83A74">
        <w:rPr>
          <w:rFonts w:ascii="Times New Roman" w:eastAsia="Calibri" w:hAnsi="Times New Roman" w:cs="Times New Roman"/>
          <w:b/>
          <w:sz w:val="12"/>
          <w:szCs w:val="12"/>
        </w:rPr>
        <w:t>Плата по договору.</w:t>
      </w:r>
    </w:p>
    <w:p w:rsidR="00B83A74" w:rsidRPr="00B83A74" w:rsidRDefault="00B83A74" w:rsidP="00B83A74">
      <w:pPr>
        <w:tabs>
          <w:tab w:val="left" w:pos="0"/>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B83A74">
        <w:rPr>
          <w:rFonts w:ascii="Times New Roman" w:eastAsia="Calibri" w:hAnsi="Times New Roman" w:cs="Times New Roman"/>
          <w:sz w:val="12"/>
          <w:szCs w:val="12"/>
        </w:rPr>
        <w:t>Указанный земельный участок продан на аукционе, открытом по форме подачи предложения о цене, за ______ руб. ____ коп</w:t>
      </w:r>
      <w:proofErr w:type="gramStart"/>
      <w:r w:rsidRPr="00B83A74">
        <w:rPr>
          <w:rFonts w:ascii="Times New Roman" w:eastAsia="Calibri" w:hAnsi="Times New Roman" w:cs="Times New Roman"/>
          <w:sz w:val="12"/>
          <w:szCs w:val="12"/>
        </w:rPr>
        <w:t xml:space="preserve">., </w:t>
      </w:r>
      <w:proofErr w:type="gramEnd"/>
      <w:r w:rsidRPr="00B83A74">
        <w:rPr>
          <w:rFonts w:ascii="Times New Roman" w:eastAsia="Calibri" w:hAnsi="Times New Roman" w:cs="Times New Roman"/>
          <w:sz w:val="12"/>
          <w:szCs w:val="12"/>
        </w:rPr>
        <w:t>что подтверждается Протоколом о результатах аукциона, открытого по форме подачи предложения о цене от «__»_______2017г.,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rsidR="00B83A74" w:rsidRPr="00B83A74" w:rsidRDefault="00B83A74" w:rsidP="00B83A74">
      <w:pPr>
        <w:tabs>
          <w:tab w:val="left" w:pos="0"/>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B83A74">
        <w:rPr>
          <w:rFonts w:ascii="Times New Roman" w:eastAsia="Calibri" w:hAnsi="Times New Roman" w:cs="Times New Roman"/>
          <w:sz w:val="12"/>
          <w:szCs w:val="12"/>
        </w:rPr>
        <w:t>Соглашение о цене является существенным условием договора и его изменение влечет недействительность договора.</w:t>
      </w:r>
    </w:p>
    <w:p w:rsidR="00B83A74" w:rsidRPr="00B83A74" w:rsidRDefault="00B83A74" w:rsidP="00B83A74">
      <w:pPr>
        <w:tabs>
          <w:tab w:val="left" w:pos="0"/>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Pr="00B83A74">
        <w:rPr>
          <w:rFonts w:ascii="Times New Roman" w:eastAsia="Calibri" w:hAnsi="Times New Roman" w:cs="Times New Roman"/>
          <w:sz w:val="12"/>
          <w:szCs w:val="12"/>
        </w:rPr>
        <w:t>Начальная цена земельного участка, определенная независимым оценщиком, составляет ____ руб., что подтверждено отчетом об оценке № ___ по определению рыночной стоимости земельного участка по состоянию на ______</w:t>
      </w:r>
      <w:proofErr w:type="gramStart"/>
      <w:r w:rsidRPr="00B83A74">
        <w:rPr>
          <w:rFonts w:ascii="Times New Roman" w:eastAsia="Calibri" w:hAnsi="Times New Roman" w:cs="Times New Roman"/>
          <w:sz w:val="12"/>
          <w:szCs w:val="12"/>
        </w:rPr>
        <w:t>г</w:t>
      </w:r>
      <w:proofErr w:type="gramEnd"/>
      <w:r w:rsidRPr="00B83A74">
        <w:rPr>
          <w:rFonts w:ascii="Times New Roman" w:eastAsia="Calibri" w:hAnsi="Times New Roman" w:cs="Times New Roman"/>
          <w:sz w:val="12"/>
          <w:szCs w:val="12"/>
        </w:rPr>
        <w:t>.</w:t>
      </w:r>
    </w:p>
    <w:p w:rsidR="00B83A74" w:rsidRPr="00B83A74" w:rsidRDefault="00B83A74" w:rsidP="00B83A74">
      <w:pPr>
        <w:tabs>
          <w:tab w:val="left" w:pos="0"/>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 </w:t>
      </w:r>
      <w:r w:rsidRPr="00B83A74">
        <w:rPr>
          <w:rFonts w:ascii="Times New Roman" w:eastAsia="Calibri" w:hAnsi="Times New Roman" w:cs="Times New Roman"/>
          <w:sz w:val="12"/>
          <w:szCs w:val="12"/>
        </w:rPr>
        <w:t xml:space="preserve">Ранее уплаченный задаток по договору о задатке в размере ____ руб. засчитывается в счет оплаты приобретаемого земельного участка согласно протокола о результатах аукциона от  __________ </w:t>
      </w:r>
      <w:proofErr w:type="gramStart"/>
      <w:r w:rsidRPr="00B83A74">
        <w:rPr>
          <w:rFonts w:ascii="Times New Roman" w:eastAsia="Calibri" w:hAnsi="Times New Roman" w:cs="Times New Roman"/>
          <w:sz w:val="12"/>
          <w:szCs w:val="12"/>
        </w:rPr>
        <w:t>г</w:t>
      </w:r>
      <w:proofErr w:type="gramEnd"/>
      <w:r w:rsidRPr="00B83A74">
        <w:rPr>
          <w:rFonts w:ascii="Times New Roman" w:eastAsia="Calibri" w:hAnsi="Times New Roman" w:cs="Times New Roman"/>
          <w:sz w:val="12"/>
          <w:szCs w:val="12"/>
        </w:rPr>
        <w:t>.</w:t>
      </w:r>
    </w:p>
    <w:p w:rsidR="00B83A74" w:rsidRPr="00B83A74" w:rsidRDefault="00B83A74" w:rsidP="00B83A74">
      <w:pPr>
        <w:tabs>
          <w:tab w:val="left" w:pos="0"/>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3.5. </w:t>
      </w:r>
      <w:r w:rsidRPr="00B83A74">
        <w:rPr>
          <w:rFonts w:ascii="Times New Roman" w:eastAsia="Calibri" w:hAnsi="Times New Roman" w:cs="Times New Roman"/>
          <w:sz w:val="12"/>
          <w:szCs w:val="12"/>
        </w:rPr>
        <w:t xml:space="preserve">Оставшуюся часть суммы от продажной цены земельного участка в размере ________ руб. "Покупатель" в течение 3 дней </w:t>
      </w:r>
      <w:proofErr w:type="gramStart"/>
      <w:r w:rsidRPr="00B83A74">
        <w:rPr>
          <w:rFonts w:ascii="Times New Roman" w:eastAsia="Calibri" w:hAnsi="Times New Roman" w:cs="Times New Roman"/>
          <w:sz w:val="12"/>
          <w:szCs w:val="12"/>
        </w:rPr>
        <w:t>с даты заключения</w:t>
      </w:r>
      <w:proofErr w:type="gramEnd"/>
      <w:r w:rsidRPr="00B83A74">
        <w:rPr>
          <w:rFonts w:ascii="Times New Roman" w:eastAsia="Calibri" w:hAnsi="Times New Roman" w:cs="Times New Roman"/>
          <w:sz w:val="12"/>
          <w:szCs w:val="12"/>
        </w:rPr>
        <w:t xml:space="preserve"> договора купли-продажи перечисляет по следующим реквизитам: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B83A74">
        <w:rPr>
          <w:rFonts w:ascii="Times New Roman" w:eastAsia="Calibri" w:hAnsi="Times New Roman" w:cs="Times New Roman"/>
          <w:sz w:val="12"/>
          <w:szCs w:val="12"/>
        </w:rPr>
        <w:t>Р</w:t>
      </w:r>
      <w:proofErr w:type="gramEnd"/>
      <w:r w:rsidRPr="00B83A74">
        <w:rPr>
          <w:rFonts w:ascii="Times New Roman" w:eastAsia="Calibri" w:hAnsi="Times New Roman" w:cs="Times New Roman"/>
          <w:sz w:val="12"/>
          <w:szCs w:val="12"/>
        </w:rPr>
        <w:t>/С 40302810636015000068 в Отделении Самара г. Самара, БИК 043601001, с.</w:t>
      </w:r>
      <w:r>
        <w:rPr>
          <w:rFonts w:ascii="Times New Roman" w:eastAsia="Calibri" w:hAnsi="Times New Roman" w:cs="Times New Roman"/>
          <w:sz w:val="12"/>
          <w:szCs w:val="12"/>
        </w:rPr>
        <w:t xml:space="preserve"> </w:t>
      </w:r>
      <w:r w:rsidRPr="00B83A74">
        <w:rPr>
          <w:rFonts w:ascii="Times New Roman" w:eastAsia="Calibri" w:hAnsi="Times New Roman" w:cs="Times New Roman"/>
          <w:sz w:val="12"/>
          <w:szCs w:val="12"/>
        </w:rPr>
        <w:t>Сергиевск – КБК 60811406025050000430, ОКТМО 36638432.</w:t>
      </w:r>
    </w:p>
    <w:p w:rsidR="00B83A74" w:rsidRPr="00B83A74" w:rsidRDefault="00B83A74" w:rsidP="00B83A7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B83A74">
        <w:rPr>
          <w:rFonts w:ascii="Times New Roman" w:eastAsia="Calibri" w:hAnsi="Times New Roman" w:cs="Times New Roman"/>
          <w:b/>
          <w:sz w:val="12"/>
          <w:szCs w:val="12"/>
        </w:rPr>
        <w:t>Обязательства сторон.</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 xml:space="preserve">4.1. </w:t>
      </w:r>
      <w:proofErr w:type="gramStart"/>
      <w:r w:rsidRPr="00B83A74">
        <w:rPr>
          <w:rFonts w:ascii="Times New Roman" w:eastAsia="Calibri" w:hAnsi="Times New Roman" w:cs="Times New Roman"/>
          <w:sz w:val="12"/>
          <w:szCs w:val="12"/>
        </w:rPr>
        <w:t>"Продавец" продает, а "Покупатель" покупает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w:t>
      </w:r>
      <w:proofErr w:type="gramEnd"/>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4.2. «Продавец» обязан в течение трех дней с момента поступления денежных средств, указанных в п. 4.5 договора, на его расчетный счет передать по акту приема-передачи земельный участок.</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4.3. Согласно ст. 42 Земельного Кодекса РФ земельный участок может быть использован Покупателем в соответствии с его целевым назначением.</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 xml:space="preserve">4.4. "Покупателю" разъяснены положения ст. 44 Земельного Кодекса РФ и </w:t>
      </w:r>
      <w:proofErr w:type="spellStart"/>
      <w:r w:rsidRPr="00B83A74">
        <w:rPr>
          <w:rFonts w:ascii="Times New Roman" w:eastAsia="Calibri" w:hAnsi="Times New Roman" w:cs="Times New Roman"/>
          <w:sz w:val="12"/>
          <w:szCs w:val="12"/>
        </w:rPr>
        <w:t>ст.ст</w:t>
      </w:r>
      <w:proofErr w:type="spellEnd"/>
      <w:r w:rsidRPr="00B83A74">
        <w:rPr>
          <w:rFonts w:ascii="Times New Roman" w:eastAsia="Calibri" w:hAnsi="Times New Roman" w:cs="Times New Roman"/>
          <w:sz w:val="12"/>
          <w:szCs w:val="12"/>
        </w:rPr>
        <w:t>. 284-286 Гражданского Кодекса РФ, закрепляющие изъятие земельного участка, который не используется в соответствии с его назначением.</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4.5.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w:t>
      </w:r>
    </w:p>
    <w:p w:rsidR="00B83A74" w:rsidRPr="00B83A74" w:rsidRDefault="00B83A74" w:rsidP="00B83A7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Pr="00B83A74">
        <w:rPr>
          <w:rFonts w:ascii="Times New Roman" w:eastAsia="Calibri" w:hAnsi="Times New Roman" w:cs="Times New Roman"/>
          <w:b/>
          <w:sz w:val="12"/>
          <w:szCs w:val="12"/>
        </w:rPr>
        <w:t>Вступление договора в силу.</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5.1. Договор вступает в силу с момента его подписания сторонами.</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5.2. Договор составлен и подписан на ___ листах в 3 экземплярах, имеющих одинаковую юридическую силу, по одному экземпляру у «Продавца», «Покупателя», регистрирующей организации.</w:t>
      </w:r>
    </w:p>
    <w:p w:rsidR="00B83A74" w:rsidRPr="00B83A74" w:rsidRDefault="00B83A74" w:rsidP="00B83A7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B83A74">
        <w:rPr>
          <w:rFonts w:ascii="Times New Roman" w:eastAsia="Calibri" w:hAnsi="Times New Roman" w:cs="Times New Roman"/>
          <w:b/>
          <w:sz w:val="12"/>
          <w:szCs w:val="12"/>
        </w:rPr>
        <w:t>Неотъемлемой частью Договора является.</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6.1. Приложение № 1. Акт приема – передачи земельного участка.</w:t>
      </w:r>
    </w:p>
    <w:p w:rsidR="00B83A74" w:rsidRPr="00B83A74" w:rsidRDefault="00B83A74" w:rsidP="00B83A7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Pr="00B83A74">
        <w:rPr>
          <w:rFonts w:ascii="Times New Roman" w:eastAsia="Calibri" w:hAnsi="Times New Roman" w:cs="Times New Roman"/>
          <w:b/>
          <w:sz w:val="12"/>
          <w:szCs w:val="12"/>
        </w:rPr>
        <w:t>Адреса и подписи  сторон.</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b/>
          <w:sz w:val="12"/>
          <w:szCs w:val="12"/>
        </w:rPr>
      </w:pPr>
      <w:r w:rsidRPr="00B83A74">
        <w:rPr>
          <w:rFonts w:ascii="Times New Roman" w:eastAsia="Calibri" w:hAnsi="Times New Roman" w:cs="Times New Roman"/>
          <w:b/>
          <w:sz w:val="12"/>
          <w:szCs w:val="12"/>
        </w:rPr>
        <w:t>«Продавец»:</w:t>
      </w:r>
    </w:p>
    <w:p w:rsidR="00B83A74" w:rsidRPr="00B83A74" w:rsidRDefault="00B83A74" w:rsidP="00B83A74">
      <w:pPr>
        <w:tabs>
          <w:tab w:val="left" w:pos="284"/>
          <w:tab w:val="left" w:pos="3828"/>
        </w:tabs>
        <w:spacing w:after="0" w:line="240" w:lineRule="auto"/>
        <w:ind w:firstLine="284"/>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B83A74" w:rsidRDefault="00B83A74" w:rsidP="00B83A74">
      <w:pPr>
        <w:tabs>
          <w:tab w:val="left" w:pos="284"/>
          <w:tab w:val="left" w:pos="3828"/>
        </w:tabs>
        <w:spacing w:after="0" w:line="240" w:lineRule="auto"/>
        <w:ind w:firstLine="284"/>
        <w:jc w:val="both"/>
        <w:rPr>
          <w:rFonts w:ascii="Times New Roman" w:eastAsia="Calibri" w:hAnsi="Times New Roman" w:cs="Times New Roman"/>
          <w:b/>
          <w:sz w:val="12"/>
          <w:szCs w:val="12"/>
        </w:rPr>
      </w:pPr>
      <w:r w:rsidRPr="00B83A74">
        <w:rPr>
          <w:rFonts w:ascii="Times New Roman" w:eastAsia="Calibri" w:hAnsi="Times New Roman" w:cs="Times New Roman"/>
          <w:b/>
          <w:sz w:val="12"/>
          <w:szCs w:val="12"/>
        </w:rPr>
        <w:t>«Покупатель»:</w:t>
      </w:r>
    </w:p>
    <w:p w:rsidR="00B83A74" w:rsidRDefault="00B83A74" w:rsidP="00B83A74">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B83A74" w:rsidRPr="00B83A74" w:rsidRDefault="00B83A74" w:rsidP="00B83A74">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B83A74">
        <w:rPr>
          <w:rFonts w:ascii="Times New Roman" w:eastAsia="Calibri" w:hAnsi="Times New Roman" w:cs="Times New Roman"/>
          <w:b/>
          <w:sz w:val="12"/>
          <w:szCs w:val="12"/>
        </w:rPr>
        <w:t>Форма заявки на участие в аукционе</w:t>
      </w:r>
    </w:p>
    <w:p w:rsidR="00B83A74" w:rsidRPr="00B83A74" w:rsidRDefault="00B83A74" w:rsidP="00B83A74">
      <w:pPr>
        <w:tabs>
          <w:tab w:val="left" w:pos="284"/>
          <w:tab w:val="left" w:pos="3828"/>
        </w:tabs>
        <w:spacing w:after="0" w:line="240" w:lineRule="auto"/>
        <w:jc w:val="right"/>
        <w:rPr>
          <w:rFonts w:ascii="Times New Roman" w:eastAsia="Calibri" w:hAnsi="Times New Roman" w:cs="Times New Roman"/>
          <w:sz w:val="12"/>
          <w:szCs w:val="12"/>
        </w:rPr>
      </w:pPr>
      <w:r w:rsidRPr="00B83A74">
        <w:rPr>
          <w:rFonts w:ascii="Times New Roman" w:eastAsia="Calibri" w:hAnsi="Times New Roman" w:cs="Times New Roman"/>
          <w:sz w:val="12"/>
          <w:szCs w:val="12"/>
        </w:rPr>
        <w:t>Регистрационный  номер_______</w:t>
      </w:r>
    </w:p>
    <w:p w:rsidR="00B83A74" w:rsidRPr="00B83A74" w:rsidRDefault="00B83A74" w:rsidP="00B83A74">
      <w:pPr>
        <w:tabs>
          <w:tab w:val="left" w:pos="284"/>
          <w:tab w:val="left" w:pos="3828"/>
        </w:tabs>
        <w:spacing w:after="0" w:line="240" w:lineRule="auto"/>
        <w:jc w:val="right"/>
        <w:rPr>
          <w:rFonts w:ascii="Times New Roman" w:eastAsia="Calibri" w:hAnsi="Times New Roman" w:cs="Times New Roman"/>
          <w:sz w:val="12"/>
          <w:szCs w:val="12"/>
        </w:rPr>
      </w:pPr>
      <w:r w:rsidRPr="00B83A74">
        <w:rPr>
          <w:rFonts w:ascii="Times New Roman" w:eastAsia="Calibri" w:hAnsi="Times New Roman" w:cs="Times New Roman"/>
          <w:sz w:val="12"/>
          <w:szCs w:val="12"/>
        </w:rPr>
        <w:t>от "_____" ___________201__года</w:t>
      </w:r>
    </w:p>
    <w:p w:rsidR="00B83A74" w:rsidRPr="00B83A74" w:rsidRDefault="00B83A74" w:rsidP="00B83A74">
      <w:pPr>
        <w:tabs>
          <w:tab w:val="left" w:pos="284"/>
          <w:tab w:val="left" w:pos="3828"/>
        </w:tabs>
        <w:spacing w:after="0" w:line="240" w:lineRule="auto"/>
        <w:jc w:val="right"/>
        <w:rPr>
          <w:rFonts w:ascii="Times New Roman" w:eastAsia="Calibri" w:hAnsi="Times New Roman" w:cs="Times New Roman"/>
          <w:sz w:val="12"/>
          <w:szCs w:val="12"/>
        </w:rPr>
      </w:pPr>
      <w:r w:rsidRPr="00B83A74">
        <w:rPr>
          <w:rFonts w:ascii="Times New Roman" w:eastAsia="Calibri" w:hAnsi="Times New Roman" w:cs="Times New Roman"/>
          <w:sz w:val="12"/>
          <w:szCs w:val="12"/>
        </w:rPr>
        <w:t>Продавец: Комитет по управлению</w:t>
      </w:r>
      <w:r>
        <w:rPr>
          <w:rFonts w:ascii="Times New Roman" w:eastAsia="Calibri" w:hAnsi="Times New Roman" w:cs="Times New Roman"/>
          <w:sz w:val="12"/>
          <w:szCs w:val="12"/>
        </w:rPr>
        <w:t xml:space="preserve"> </w:t>
      </w:r>
      <w:r w:rsidRPr="00B83A74">
        <w:rPr>
          <w:rFonts w:ascii="Times New Roman" w:eastAsia="Calibri" w:hAnsi="Times New Roman" w:cs="Times New Roman"/>
          <w:sz w:val="12"/>
          <w:szCs w:val="12"/>
        </w:rPr>
        <w:t>муниципальным имуществом</w:t>
      </w:r>
    </w:p>
    <w:p w:rsidR="00B83A74" w:rsidRPr="00B83A74" w:rsidRDefault="00B83A74" w:rsidP="00B83A74">
      <w:pPr>
        <w:tabs>
          <w:tab w:val="left" w:pos="284"/>
          <w:tab w:val="left" w:pos="3828"/>
        </w:tabs>
        <w:spacing w:after="0" w:line="240" w:lineRule="auto"/>
        <w:jc w:val="right"/>
        <w:rPr>
          <w:rFonts w:ascii="Times New Roman" w:eastAsia="Calibri" w:hAnsi="Times New Roman" w:cs="Times New Roman"/>
          <w:sz w:val="12"/>
          <w:szCs w:val="12"/>
        </w:rPr>
      </w:pPr>
      <w:r w:rsidRPr="00B83A74">
        <w:rPr>
          <w:rFonts w:ascii="Times New Roman" w:eastAsia="Calibri" w:hAnsi="Times New Roman" w:cs="Times New Roman"/>
          <w:sz w:val="12"/>
          <w:szCs w:val="12"/>
        </w:rPr>
        <w:t>муниципального района Сергиевский</w:t>
      </w:r>
    </w:p>
    <w:p w:rsidR="00B83A74" w:rsidRPr="00B83A74" w:rsidRDefault="00B83A74" w:rsidP="00B83A74">
      <w:pPr>
        <w:tabs>
          <w:tab w:val="left" w:pos="284"/>
          <w:tab w:val="left" w:pos="3828"/>
        </w:tabs>
        <w:spacing w:after="0" w:line="240" w:lineRule="auto"/>
        <w:jc w:val="right"/>
        <w:rPr>
          <w:rFonts w:ascii="Times New Roman" w:eastAsia="Calibri" w:hAnsi="Times New Roman" w:cs="Times New Roman"/>
          <w:sz w:val="12"/>
          <w:szCs w:val="12"/>
        </w:rPr>
      </w:pPr>
      <w:r w:rsidRPr="00B83A74">
        <w:rPr>
          <w:rFonts w:ascii="Times New Roman" w:eastAsia="Calibri" w:hAnsi="Times New Roman" w:cs="Times New Roman"/>
          <w:sz w:val="12"/>
          <w:szCs w:val="12"/>
        </w:rPr>
        <w:t>Самарской области</w:t>
      </w:r>
    </w:p>
    <w:p w:rsidR="00B83A74" w:rsidRPr="00B83A74" w:rsidRDefault="00B83A74" w:rsidP="00B83A74">
      <w:pPr>
        <w:tabs>
          <w:tab w:val="left" w:pos="284"/>
          <w:tab w:val="left" w:pos="3828"/>
        </w:tabs>
        <w:spacing w:after="0" w:line="240" w:lineRule="auto"/>
        <w:jc w:val="center"/>
        <w:rPr>
          <w:rFonts w:ascii="Times New Roman" w:eastAsia="Calibri" w:hAnsi="Times New Roman" w:cs="Times New Roman"/>
          <w:b/>
          <w:sz w:val="12"/>
          <w:szCs w:val="12"/>
        </w:rPr>
      </w:pPr>
      <w:r w:rsidRPr="00B83A74">
        <w:rPr>
          <w:rFonts w:ascii="Times New Roman" w:eastAsia="Calibri" w:hAnsi="Times New Roman" w:cs="Times New Roman"/>
          <w:b/>
          <w:sz w:val="12"/>
          <w:szCs w:val="12"/>
        </w:rPr>
        <w:t>Заявка на участие в аукционе</w:t>
      </w:r>
    </w:p>
    <w:p w:rsidR="00B83A74" w:rsidRPr="00B83A74" w:rsidRDefault="00B83A74" w:rsidP="00B83A74">
      <w:pPr>
        <w:tabs>
          <w:tab w:val="left" w:pos="284"/>
          <w:tab w:val="left" w:pos="3828"/>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B83A74" w:rsidRPr="00B83A74" w:rsidRDefault="00B83A74" w:rsidP="00B83A74">
      <w:pPr>
        <w:tabs>
          <w:tab w:val="left" w:pos="284"/>
          <w:tab w:val="left" w:pos="3828"/>
        </w:tabs>
        <w:spacing w:after="0" w:line="240" w:lineRule="auto"/>
        <w:jc w:val="center"/>
        <w:rPr>
          <w:rFonts w:ascii="Times New Roman" w:eastAsia="Calibri" w:hAnsi="Times New Roman" w:cs="Times New Roman"/>
          <w:sz w:val="12"/>
          <w:szCs w:val="12"/>
        </w:rPr>
      </w:pPr>
      <w:r w:rsidRPr="00B83A74">
        <w:rPr>
          <w:rFonts w:ascii="Times New Roman" w:eastAsia="Calibri" w:hAnsi="Times New Roman" w:cs="Times New Roman"/>
          <w:sz w:val="12"/>
          <w:szCs w:val="12"/>
        </w:rPr>
        <w:t>( ФИО и  паспортные данные физ. лица)</w:t>
      </w:r>
    </w:p>
    <w:p w:rsidR="00B83A74" w:rsidRPr="00B83A74" w:rsidRDefault="00B83A74" w:rsidP="00B83A7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B83A74" w:rsidRPr="00B83A74" w:rsidRDefault="00B83A74" w:rsidP="00B83A74">
      <w:pPr>
        <w:tabs>
          <w:tab w:val="left" w:pos="284"/>
          <w:tab w:val="left" w:pos="3828"/>
        </w:tabs>
        <w:spacing w:after="0" w:line="240" w:lineRule="auto"/>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именуемый в дальнейшем ПРЕТЕНДЕНТ, принимая решение об участии в аукционе по продаже земельного участка, расположенного по адресу: ____________________________________, участок № _____, площадь _______ м</w:t>
      </w:r>
      <w:proofErr w:type="gramStart"/>
      <w:r w:rsidRPr="00B83A74">
        <w:rPr>
          <w:rFonts w:ascii="Times New Roman" w:eastAsia="Calibri" w:hAnsi="Times New Roman" w:cs="Times New Roman"/>
          <w:sz w:val="12"/>
          <w:szCs w:val="12"/>
          <w:vertAlign w:val="superscript"/>
        </w:rPr>
        <w:t>2</w:t>
      </w:r>
      <w:proofErr w:type="gramEnd"/>
      <w:r w:rsidRPr="00B83A74">
        <w:rPr>
          <w:rFonts w:ascii="Times New Roman" w:eastAsia="Calibri" w:hAnsi="Times New Roman" w:cs="Times New Roman"/>
          <w:sz w:val="12"/>
          <w:szCs w:val="12"/>
        </w:rPr>
        <w:t>, кадастровый номер участка _______________________________.</w:t>
      </w:r>
    </w:p>
    <w:p w:rsidR="00B83A74" w:rsidRPr="00B83A74" w:rsidRDefault="00B83A74" w:rsidP="00B83A74">
      <w:pPr>
        <w:tabs>
          <w:tab w:val="left" w:pos="284"/>
          <w:tab w:val="left" w:pos="3828"/>
        </w:tabs>
        <w:spacing w:after="0" w:line="240" w:lineRule="auto"/>
        <w:jc w:val="both"/>
        <w:rPr>
          <w:rFonts w:ascii="Times New Roman" w:eastAsia="Calibri" w:hAnsi="Times New Roman" w:cs="Times New Roman"/>
          <w:sz w:val="12"/>
          <w:szCs w:val="12"/>
        </w:rPr>
      </w:pPr>
      <w:r w:rsidRPr="00B83A74">
        <w:rPr>
          <w:rFonts w:ascii="Times New Roman" w:eastAsia="Calibri" w:hAnsi="Times New Roman" w:cs="Times New Roman"/>
          <w:b/>
          <w:sz w:val="12"/>
          <w:szCs w:val="12"/>
        </w:rPr>
        <w:t>ОБЯЗУЮСЬ:</w:t>
      </w:r>
    </w:p>
    <w:p w:rsidR="00B83A74" w:rsidRPr="00B83A74" w:rsidRDefault="00B83A74" w:rsidP="00B83A7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83A74">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B83A74">
        <w:rPr>
          <w:rFonts w:ascii="Times New Roman" w:eastAsia="Calibri" w:hAnsi="Times New Roman" w:cs="Times New Roman"/>
          <w:sz w:val="12"/>
          <w:szCs w:val="12"/>
        </w:rPr>
        <w:t>ии ау</w:t>
      </w:r>
      <w:proofErr w:type="gramEnd"/>
      <w:r w:rsidRPr="00B83A74">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B83A74" w:rsidRPr="00B83A74" w:rsidRDefault="00B83A74" w:rsidP="00B83A7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B83A74">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по истечении 10 дней со дня размещения информации о результатах аукциона на официальном сайте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B83A74" w:rsidRPr="00B83A74" w:rsidRDefault="00B83A74" w:rsidP="00B83A74">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83A74">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Pr="00B83A74">
        <w:rPr>
          <w:rFonts w:ascii="Times New Roman" w:eastAsia="Calibri" w:hAnsi="Times New Roman" w:cs="Times New Roman"/>
          <w:sz w:val="12"/>
          <w:szCs w:val="12"/>
        </w:rPr>
        <w:t>не внесения</w:t>
      </w:r>
      <w:proofErr w:type="gramEnd"/>
      <w:r w:rsidRPr="00B83A74">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B83A74" w:rsidRPr="00B83A74" w:rsidRDefault="00B83A74" w:rsidP="00B83A74">
      <w:pPr>
        <w:tabs>
          <w:tab w:val="left" w:pos="284"/>
          <w:tab w:val="left" w:pos="3828"/>
        </w:tabs>
        <w:spacing w:after="0" w:line="240" w:lineRule="auto"/>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Адрес, реквизиты и телефон ЗАЯВИТЕЛЯ:</w:t>
      </w:r>
    </w:p>
    <w:p w:rsidR="00B83A74" w:rsidRPr="00B83A74" w:rsidRDefault="00B83A74" w:rsidP="00B83A74">
      <w:pPr>
        <w:tabs>
          <w:tab w:val="left" w:pos="284"/>
          <w:tab w:val="left" w:pos="3828"/>
        </w:tabs>
        <w:spacing w:after="0" w:line="240" w:lineRule="auto"/>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______________________________________________________________________________________________________</w:t>
      </w:r>
      <w:r>
        <w:rPr>
          <w:rFonts w:ascii="Times New Roman" w:eastAsia="Calibri" w:hAnsi="Times New Roman" w:cs="Times New Roman"/>
          <w:sz w:val="12"/>
          <w:szCs w:val="12"/>
        </w:rPr>
        <w:t>_______________________</w:t>
      </w:r>
    </w:p>
    <w:p w:rsidR="00B83A74" w:rsidRPr="00B83A74" w:rsidRDefault="00B83A74" w:rsidP="00B83A74">
      <w:pPr>
        <w:tabs>
          <w:tab w:val="left" w:pos="284"/>
          <w:tab w:val="left" w:pos="3828"/>
        </w:tabs>
        <w:spacing w:after="0" w:line="240" w:lineRule="auto"/>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______________________________________________________________________________________________________</w:t>
      </w:r>
      <w:r>
        <w:rPr>
          <w:rFonts w:ascii="Times New Roman" w:eastAsia="Calibri" w:hAnsi="Times New Roman" w:cs="Times New Roman"/>
          <w:sz w:val="12"/>
          <w:szCs w:val="12"/>
        </w:rPr>
        <w:t>_______________________</w:t>
      </w:r>
    </w:p>
    <w:p w:rsidR="005800AC" w:rsidRDefault="005800AC" w:rsidP="00B83A74">
      <w:pPr>
        <w:tabs>
          <w:tab w:val="left" w:pos="284"/>
          <w:tab w:val="left" w:pos="3828"/>
        </w:tabs>
        <w:spacing w:after="0" w:line="240" w:lineRule="auto"/>
        <w:jc w:val="both"/>
        <w:rPr>
          <w:rFonts w:ascii="Times New Roman" w:eastAsia="Calibri" w:hAnsi="Times New Roman" w:cs="Times New Roman"/>
          <w:sz w:val="12"/>
          <w:szCs w:val="12"/>
        </w:rPr>
      </w:pPr>
    </w:p>
    <w:p w:rsidR="00B83A74" w:rsidRPr="00B83A74" w:rsidRDefault="00B83A74" w:rsidP="00B83A74">
      <w:pPr>
        <w:tabs>
          <w:tab w:val="left" w:pos="284"/>
          <w:tab w:val="left" w:pos="3828"/>
        </w:tabs>
        <w:spacing w:after="0" w:line="240" w:lineRule="auto"/>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lastRenderedPageBreak/>
        <w:t>ПРИЛОЖЕНИЯ:</w:t>
      </w:r>
    </w:p>
    <w:p w:rsidR="00B83A74" w:rsidRPr="00B83A74" w:rsidRDefault="00B83A74" w:rsidP="00B83A74">
      <w:pPr>
        <w:tabs>
          <w:tab w:val="left" w:pos="284"/>
          <w:tab w:val="left" w:pos="3828"/>
        </w:tabs>
        <w:spacing w:after="0" w:line="240" w:lineRule="auto"/>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______________________________________________________________________________________________________</w:t>
      </w:r>
      <w:r w:rsidR="005800AC">
        <w:rPr>
          <w:rFonts w:ascii="Times New Roman" w:eastAsia="Calibri" w:hAnsi="Times New Roman" w:cs="Times New Roman"/>
          <w:sz w:val="12"/>
          <w:szCs w:val="12"/>
        </w:rPr>
        <w:t>_______________________</w:t>
      </w:r>
    </w:p>
    <w:p w:rsidR="00B83A74" w:rsidRPr="00B83A74" w:rsidRDefault="00B83A74" w:rsidP="00B83A74">
      <w:pPr>
        <w:tabs>
          <w:tab w:val="left" w:pos="284"/>
          <w:tab w:val="left" w:pos="3828"/>
        </w:tabs>
        <w:spacing w:after="0" w:line="240" w:lineRule="auto"/>
        <w:jc w:val="both"/>
        <w:rPr>
          <w:rFonts w:ascii="Times New Roman" w:eastAsia="Calibri" w:hAnsi="Times New Roman" w:cs="Times New Roman"/>
          <w:sz w:val="12"/>
          <w:szCs w:val="12"/>
        </w:rPr>
      </w:pPr>
    </w:p>
    <w:p w:rsidR="00B83A74" w:rsidRPr="00B83A74" w:rsidRDefault="00B83A74" w:rsidP="00B83A74">
      <w:pPr>
        <w:tabs>
          <w:tab w:val="left" w:pos="284"/>
          <w:tab w:val="left" w:pos="3828"/>
        </w:tabs>
        <w:spacing w:after="0" w:line="240" w:lineRule="auto"/>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Заявка принята ПРОДАВЦОМ</w:t>
      </w:r>
    </w:p>
    <w:p w:rsidR="00B83A74" w:rsidRPr="00B83A74" w:rsidRDefault="00B83A74" w:rsidP="00B83A74">
      <w:pPr>
        <w:tabs>
          <w:tab w:val="left" w:pos="284"/>
          <w:tab w:val="left" w:pos="3828"/>
        </w:tabs>
        <w:spacing w:after="0" w:line="240" w:lineRule="auto"/>
        <w:jc w:val="both"/>
        <w:rPr>
          <w:rFonts w:ascii="Times New Roman" w:eastAsia="Calibri" w:hAnsi="Times New Roman" w:cs="Times New Roman"/>
          <w:sz w:val="12"/>
          <w:szCs w:val="12"/>
        </w:rPr>
      </w:pPr>
      <w:r w:rsidRPr="00B83A74">
        <w:rPr>
          <w:rFonts w:ascii="Times New Roman" w:eastAsia="Calibri" w:hAnsi="Times New Roman" w:cs="Times New Roman"/>
          <w:sz w:val="12"/>
          <w:szCs w:val="12"/>
        </w:rPr>
        <w:t>«___»__________201___г.  в ____ч. _____мин.</w:t>
      </w:r>
    </w:p>
    <w:p w:rsidR="00B83A74" w:rsidRPr="00B83A74" w:rsidRDefault="00B83A74" w:rsidP="00B83A74">
      <w:pPr>
        <w:tabs>
          <w:tab w:val="left" w:pos="284"/>
          <w:tab w:val="left" w:pos="3828"/>
        </w:tabs>
        <w:spacing w:after="0" w:line="240" w:lineRule="auto"/>
        <w:jc w:val="both"/>
        <w:rPr>
          <w:rFonts w:ascii="Times New Roman" w:eastAsia="Calibri" w:hAnsi="Times New Roman" w:cs="Times New Roman"/>
          <w:sz w:val="12"/>
          <w:szCs w:val="12"/>
        </w:rPr>
      </w:pPr>
    </w:p>
    <w:tbl>
      <w:tblPr>
        <w:tblStyle w:val="1b"/>
        <w:tblW w:w="7621" w:type="dxa"/>
        <w:tblLayout w:type="fixed"/>
        <w:tblLook w:val="0000" w:firstRow="0" w:lastRow="0" w:firstColumn="0" w:lastColumn="0" w:noHBand="0" w:noVBand="0"/>
      </w:tblPr>
      <w:tblGrid>
        <w:gridCol w:w="3757"/>
        <w:gridCol w:w="3864"/>
      </w:tblGrid>
      <w:tr w:rsidR="00B83A74" w:rsidRPr="00B83A74" w:rsidTr="005800AC">
        <w:trPr>
          <w:trHeight w:val="20"/>
        </w:trPr>
        <w:tc>
          <w:tcPr>
            <w:tcW w:w="3757" w:type="dxa"/>
          </w:tcPr>
          <w:p w:rsidR="00B83A74" w:rsidRPr="00B83A74" w:rsidRDefault="00B83A74" w:rsidP="00B83A74">
            <w:pPr>
              <w:tabs>
                <w:tab w:val="left" w:pos="284"/>
                <w:tab w:val="left" w:pos="3828"/>
              </w:tabs>
              <w:jc w:val="both"/>
              <w:rPr>
                <w:rFonts w:eastAsia="Calibri"/>
                <w:sz w:val="12"/>
                <w:szCs w:val="12"/>
                <w:u w:val="single"/>
              </w:rPr>
            </w:pPr>
            <w:r w:rsidRPr="00B83A74">
              <w:rPr>
                <w:rFonts w:eastAsia="Calibri"/>
                <w:sz w:val="12"/>
                <w:szCs w:val="12"/>
                <w:u w:val="single"/>
              </w:rPr>
              <w:t>Подпись ПРЕТЕНДЕНТА</w:t>
            </w:r>
          </w:p>
          <w:p w:rsidR="00B83A74" w:rsidRPr="00B83A74" w:rsidRDefault="00B83A74" w:rsidP="005800AC">
            <w:pPr>
              <w:tabs>
                <w:tab w:val="left" w:pos="284"/>
                <w:tab w:val="left" w:pos="3828"/>
              </w:tabs>
              <w:jc w:val="both"/>
              <w:rPr>
                <w:rFonts w:eastAsia="Calibri"/>
                <w:sz w:val="12"/>
                <w:szCs w:val="12"/>
                <w:u w:val="single"/>
              </w:rPr>
            </w:pPr>
            <w:r w:rsidRPr="00B83A74">
              <w:rPr>
                <w:rFonts w:eastAsia="Calibri"/>
                <w:sz w:val="12"/>
                <w:szCs w:val="12"/>
                <w:u w:val="single"/>
              </w:rPr>
              <w:t>_________________</w:t>
            </w:r>
            <w:r w:rsidR="005800AC">
              <w:rPr>
                <w:rFonts w:eastAsia="Calibri"/>
                <w:sz w:val="12"/>
                <w:szCs w:val="12"/>
                <w:u w:val="single"/>
              </w:rPr>
              <w:t>____</w:t>
            </w:r>
          </w:p>
        </w:tc>
        <w:tc>
          <w:tcPr>
            <w:tcW w:w="3864" w:type="dxa"/>
          </w:tcPr>
          <w:p w:rsidR="00B83A74" w:rsidRPr="00B83A74" w:rsidRDefault="00B83A74" w:rsidP="005800AC">
            <w:pPr>
              <w:tabs>
                <w:tab w:val="left" w:pos="284"/>
                <w:tab w:val="left" w:pos="3828"/>
              </w:tabs>
              <w:jc w:val="right"/>
              <w:rPr>
                <w:rFonts w:eastAsia="Calibri"/>
                <w:sz w:val="12"/>
                <w:szCs w:val="12"/>
                <w:u w:val="single"/>
              </w:rPr>
            </w:pPr>
            <w:r w:rsidRPr="00B83A74">
              <w:rPr>
                <w:rFonts w:eastAsia="Calibri"/>
                <w:sz w:val="12"/>
                <w:szCs w:val="12"/>
                <w:u w:val="single"/>
              </w:rPr>
              <w:t>Подпись ПРОДАВЦА</w:t>
            </w:r>
          </w:p>
          <w:p w:rsidR="00B83A74" w:rsidRPr="00B83A74" w:rsidRDefault="00B83A74" w:rsidP="005800AC">
            <w:pPr>
              <w:tabs>
                <w:tab w:val="left" w:pos="284"/>
                <w:tab w:val="left" w:pos="3828"/>
              </w:tabs>
              <w:jc w:val="right"/>
              <w:rPr>
                <w:rFonts w:eastAsia="Calibri"/>
                <w:sz w:val="12"/>
                <w:szCs w:val="12"/>
              </w:rPr>
            </w:pPr>
            <w:r w:rsidRPr="00B83A74">
              <w:rPr>
                <w:rFonts w:eastAsia="Calibri"/>
                <w:sz w:val="12"/>
                <w:szCs w:val="12"/>
              </w:rPr>
              <w:t xml:space="preserve">                       </w:t>
            </w:r>
            <w:r w:rsidRPr="00B83A74">
              <w:rPr>
                <w:rFonts w:eastAsia="Calibri"/>
                <w:sz w:val="12"/>
                <w:szCs w:val="12"/>
                <w:u w:val="single"/>
              </w:rPr>
              <w:t xml:space="preserve">     _________________</w:t>
            </w:r>
          </w:p>
        </w:tc>
      </w:tr>
    </w:tbl>
    <w:p w:rsidR="00B83A74" w:rsidRDefault="00B83A74" w:rsidP="00B83A74">
      <w:pPr>
        <w:tabs>
          <w:tab w:val="left" w:pos="284"/>
          <w:tab w:val="left" w:pos="3828"/>
        </w:tabs>
        <w:spacing w:after="0" w:line="240" w:lineRule="auto"/>
        <w:jc w:val="both"/>
        <w:rPr>
          <w:rFonts w:ascii="Times New Roman" w:eastAsia="Calibri" w:hAnsi="Times New Roman" w:cs="Times New Roman"/>
          <w:sz w:val="12"/>
          <w:szCs w:val="12"/>
        </w:rPr>
      </w:pPr>
    </w:p>
    <w:p w:rsidR="005800AC" w:rsidRDefault="005800AC" w:rsidP="00B83A74">
      <w:pPr>
        <w:tabs>
          <w:tab w:val="left" w:pos="284"/>
          <w:tab w:val="left" w:pos="3828"/>
        </w:tabs>
        <w:spacing w:after="0" w:line="240" w:lineRule="auto"/>
        <w:jc w:val="both"/>
        <w:rPr>
          <w:rFonts w:ascii="Times New Roman" w:eastAsia="Calibri" w:hAnsi="Times New Roman" w:cs="Times New Roman"/>
          <w:sz w:val="12"/>
          <w:szCs w:val="12"/>
        </w:rPr>
      </w:pPr>
    </w:p>
    <w:p w:rsidR="005800AC" w:rsidRPr="00B83A74" w:rsidRDefault="005800AC" w:rsidP="00B83A74">
      <w:pPr>
        <w:tabs>
          <w:tab w:val="left" w:pos="284"/>
          <w:tab w:val="left" w:pos="3828"/>
        </w:tabs>
        <w:spacing w:after="0" w:line="240" w:lineRule="auto"/>
        <w:jc w:val="both"/>
        <w:rPr>
          <w:rFonts w:ascii="Times New Roman" w:eastAsia="Calibri" w:hAnsi="Times New Roman" w:cs="Times New Roman"/>
          <w:sz w:val="12"/>
          <w:szCs w:val="12"/>
        </w:rPr>
      </w:pPr>
    </w:p>
    <w:p w:rsidR="005800AC" w:rsidRPr="005800AC" w:rsidRDefault="005800AC" w:rsidP="005800AC">
      <w:pPr>
        <w:tabs>
          <w:tab w:val="left" w:pos="284"/>
          <w:tab w:val="left" w:pos="3828"/>
        </w:tabs>
        <w:spacing w:after="0" w:line="240" w:lineRule="auto"/>
        <w:jc w:val="center"/>
        <w:rPr>
          <w:rFonts w:ascii="Times New Roman" w:eastAsia="Calibri" w:hAnsi="Times New Roman" w:cs="Times New Roman"/>
          <w:b/>
          <w:sz w:val="12"/>
          <w:szCs w:val="12"/>
        </w:rPr>
      </w:pPr>
      <w:r w:rsidRPr="005800AC">
        <w:rPr>
          <w:rFonts w:ascii="Times New Roman" w:eastAsia="Calibri" w:hAnsi="Times New Roman" w:cs="Times New Roman"/>
          <w:b/>
          <w:sz w:val="12"/>
          <w:szCs w:val="12"/>
        </w:rPr>
        <w:t>Информационное сообщение о проведен</w:t>
      </w:r>
      <w:proofErr w:type="gramStart"/>
      <w:r w:rsidRPr="005800AC">
        <w:rPr>
          <w:rFonts w:ascii="Times New Roman" w:eastAsia="Calibri" w:hAnsi="Times New Roman" w:cs="Times New Roman"/>
          <w:b/>
          <w:sz w:val="12"/>
          <w:szCs w:val="12"/>
        </w:rPr>
        <w:t>ии ау</w:t>
      </w:r>
      <w:proofErr w:type="gramEnd"/>
      <w:r w:rsidRPr="005800AC">
        <w:rPr>
          <w:rFonts w:ascii="Times New Roman" w:eastAsia="Calibri" w:hAnsi="Times New Roman" w:cs="Times New Roman"/>
          <w:b/>
          <w:sz w:val="12"/>
          <w:szCs w:val="12"/>
        </w:rPr>
        <w:t>кцион</w:t>
      </w:r>
      <w:r>
        <w:rPr>
          <w:rFonts w:ascii="Times New Roman" w:eastAsia="Calibri" w:hAnsi="Times New Roman" w:cs="Times New Roman"/>
          <w:b/>
          <w:sz w:val="12"/>
          <w:szCs w:val="12"/>
        </w:rPr>
        <w:t>а</w:t>
      </w:r>
    </w:p>
    <w:p w:rsidR="005800AC" w:rsidRPr="005800AC" w:rsidRDefault="005800AC" w:rsidP="005800AC">
      <w:pPr>
        <w:tabs>
          <w:tab w:val="left" w:pos="284"/>
          <w:tab w:val="left" w:pos="3828"/>
        </w:tabs>
        <w:spacing w:after="0" w:line="240" w:lineRule="auto"/>
        <w:jc w:val="both"/>
        <w:rPr>
          <w:rFonts w:ascii="Times New Roman" w:eastAsia="Calibri" w:hAnsi="Times New Roman" w:cs="Times New Roman"/>
          <w:b/>
          <w:sz w:val="12"/>
          <w:szCs w:val="12"/>
        </w:rPr>
      </w:pP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5800AC">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№1534р от 15.11.2016г. «О выставлении на аукцион земельного участка для ведения личного подсобного хозяйства», Распоряжения Администрации муниципального района Сергиевский №1535р от 15.11.2016г. «О выставлении на аукцион земельного участка для ведения личного подсобного хозяйства», сообщает, что </w:t>
      </w:r>
      <w:r w:rsidRPr="005800AC">
        <w:rPr>
          <w:rFonts w:ascii="Times New Roman" w:eastAsia="Calibri" w:hAnsi="Times New Roman" w:cs="Times New Roman"/>
          <w:b/>
          <w:sz w:val="12"/>
          <w:szCs w:val="12"/>
        </w:rPr>
        <w:t>04</w:t>
      </w:r>
      <w:proofErr w:type="gramEnd"/>
      <w:r w:rsidRPr="005800AC">
        <w:rPr>
          <w:rFonts w:ascii="Times New Roman" w:eastAsia="Calibri" w:hAnsi="Times New Roman" w:cs="Times New Roman"/>
          <w:b/>
          <w:sz w:val="12"/>
          <w:szCs w:val="12"/>
        </w:rPr>
        <w:t xml:space="preserve"> сентября 2017 года в 9 часов 00 минут</w:t>
      </w:r>
      <w:r w:rsidRPr="005800AC">
        <w:rPr>
          <w:rFonts w:ascii="Times New Roman" w:eastAsia="Calibri" w:hAnsi="Times New Roman" w:cs="Times New Roman"/>
          <w:sz w:val="12"/>
          <w:szCs w:val="12"/>
        </w:rPr>
        <w:t xml:space="preserve">, по адресу: Самарская область, Сергиевский район, с. Сергиевск, ул. Ленина, д. 15А, </w:t>
      </w:r>
      <w:proofErr w:type="spellStart"/>
      <w:r w:rsidRPr="005800AC">
        <w:rPr>
          <w:rFonts w:ascii="Times New Roman" w:eastAsia="Calibri" w:hAnsi="Times New Roman" w:cs="Times New Roman"/>
          <w:sz w:val="12"/>
          <w:szCs w:val="12"/>
        </w:rPr>
        <w:t>каб</w:t>
      </w:r>
      <w:proofErr w:type="spellEnd"/>
      <w:r w:rsidRPr="005800AC">
        <w:rPr>
          <w:rFonts w:ascii="Times New Roman" w:eastAsia="Calibri" w:hAnsi="Times New Roman" w:cs="Times New Roman"/>
          <w:sz w:val="12"/>
          <w:szCs w:val="12"/>
        </w:rPr>
        <w:t>. № 10 состоится аукцион</w:t>
      </w:r>
      <w:r w:rsidRPr="005800AC">
        <w:rPr>
          <w:rFonts w:ascii="Times New Roman" w:eastAsia="Calibri" w:hAnsi="Times New Roman" w:cs="Times New Roman"/>
          <w:b/>
          <w:sz w:val="12"/>
          <w:szCs w:val="12"/>
        </w:rPr>
        <w:t xml:space="preserve">, </w:t>
      </w:r>
      <w:r w:rsidRPr="005800AC">
        <w:rPr>
          <w:rFonts w:ascii="Times New Roman" w:eastAsia="Calibri" w:hAnsi="Times New Roman" w:cs="Times New Roman"/>
          <w:sz w:val="12"/>
          <w:szCs w:val="12"/>
        </w:rPr>
        <w:t>открытый по составу участников и по форме подачи предложения о цене, по продаже в собственность земельных участков:</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Лот №1</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 xml:space="preserve">Земельный участок, категория земель – земли населенных пунктов, кадастровый номер: 63:31:1101019:95, площадь 1530 </w:t>
      </w:r>
      <w:proofErr w:type="spellStart"/>
      <w:r w:rsidRPr="005800AC">
        <w:rPr>
          <w:rFonts w:ascii="Times New Roman" w:eastAsia="Calibri" w:hAnsi="Times New Roman" w:cs="Times New Roman"/>
          <w:sz w:val="12"/>
          <w:szCs w:val="12"/>
        </w:rPr>
        <w:t>кв.м</w:t>
      </w:r>
      <w:proofErr w:type="spellEnd"/>
      <w:r w:rsidRPr="005800AC">
        <w:rPr>
          <w:rFonts w:ascii="Times New Roman" w:eastAsia="Calibri" w:hAnsi="Times New Roman" w:cs="Times New Roman"/>
          <w:sz w:val="12"/>
          <w:szCs w:val="12"/>
        </w:rPr>
        <w:t xml:space="preserve">., расположенный по адресу: Самарская область, муниципальный район Сергиевский, </w:t>
      </w:r>
      <w:proofErr w:type="spellStart"/>
      <w:r w:rsidRPr="005800AC">
        <w:rPr>
          <w:rFonts w:ascii="Times New Roman" w:eastAsia="Calibri" w:hAnsi="Times New Roman" w:cs="Times New Roman"/>
          <w:sz w:val="12"/>
          <w:szCs w:val="12"/>
        </w:rPr>
        <w:t>п</w:t>
      </w:r>
      <w:proofErr w:type="gramStart"/>
      <w:r w:rsidRPr="005800AC">
        <w:rPr>
          <w:rFonts w:ascii="Times New Roman" w:eastAsia="Calibri" w:hAnsi="Times New Roman" w:cs="Times New Roman"/>
          <w:sz w:val="12"/>
          <w:szCs w:val="12"/>
        </w:rPr>
        <w:t>.С</w:t>
      </w:r>
      <w:proofErr w:type="gramEnd"/>
      <w:r w:rsidRPr="005800AC">
        <w:rPr>
          <w:rFonts w:ascii="Times New Roman" w:eastAsia="Calibri" w:hAnsi="Times New Roman" w:cs="Times New Roman"/>
          <w:sz w:val="12"/>
          <w:szCs w:val="12"/>
        </w:rPr>
        <w:t>ургут</w:t>
      </w:r>
      <w:proofErr w:type="spellEnd"/>
      <w:r w:rsidRPr="005800AC">
        <w:rPr>
          <w:rFonts w:ascii="Times New Roman" w:eastAsia="Calibri" w:hAnsi="Times New Roman" w:cs="Times New Roman"/>
          <w:sz w:val="12"/>
          <w:szCs w:val="12"/>
        </w:rPr>
        <w:t xml:space="preserve">, </w:t>
      </w:r>
      <w:proofErr w:type="spellStart"/>
      <w:r w:rsidRPr="005800AC">
        <w:rPr>
          <w:rFonts w:ascii="Times New Roman" w:eastAsia="Calibri" w:hAnsi="Times New Roman" w:cs="Times New Roman"/>
          <w:sz w:val="12"/>
          <w:szCs w:val="12"/>
        </w:rPr>
        <w:t>ул.Солнечная</w:t>
      </w:r>
      <w:proofErr w:type="spellEnd"/>
      <w:r w:rsidRPr="005800AC">
        <w:rPr>
          <w:rFonts w:ascii="Times New Roman" w:eastAsia="Calibri" w:hAnsi="Times New Roman" w:cs="Times New Roman"/>
          <w:sz w:val="12"/>
          <w:szCs w:val="12"/>
        </w:rPr>
        <w:t>, №37, с разрешенным использованием: для ведения личного подсобного хозяйства.</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Обременения: не зарегистрированы.</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i/>
          <w:sz w:val="12"/>
          <w:szCs w:val="12"/>
        </w:rPr>
      </w:pPr>
      <w:r w:rsidRPr="005800AC">
        <w:rPr>
          <w:rFonts w:ascii="Times New Roman" w:eastAsia="Calibri" w:hAnsi="Times New Roman" w:cs="Times New Roman"/>
          <w:i/>
          <w:sz w:val="12"/>
          <w:szCs w:val="12"/>
        </w:rPr>
        <w:t>Начальная цена предмета торгов</w:t>
      </w:r>
      <w:r w:rsidRPr="005800AC">
        <w:rPr>
          <w:rFonts w:ascii="Times New Roman" w:eastAsia="Calibri" w:hAnsi="Times New Roman" w:cs="Times New Roman"/>
          <w:sz w:val="12"/>
          <w:szCs w:val="12"/>
        </w:rPr>
        <w:t>: 354 960,00 рублей.</w:t>
      </w:r>
      <w:r w:rsidRPr="005800AC">
        <w:rPr>
          <w:rFonts w:ascii="Times New Roman" w:eastAsia="Calibri" w:hAnsi="Times New Roman" w:cs="Times New Roman"/>
          <w:i/>
          <w:sz w:val="12"/>
          <w:szCs w:val="12"/>
        </w:rPr>
        <w:t xml:space="preserve"> </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i/>
          <w:sz w:val="12"/>
          <w:szCs w:val="12"/>
        </w:rPr>
        <w:t>Шаг аукциона</w:t>
      </w:r>
      <w:r w:rsidRPr="005800AC">
        <w:rPr>
          <w:rFonts w:ascii="Times New Roman" w:eastAsia="Calibri" w:hAnsi="Times New Roman" w:cs="Times New Roman"/>
          <w:sz w:val="12"/>
          <w:szCs w:val="12"/>
        </w:rPr>
        <w:t>:  10 648,80 рублей.</w:t>
      </w:r>
      <w:r w:rsidRPr="005800AC">
        <w:rPr>
          <w:rFonts w:ascii="Times New Roman" w:eastAsia="Calibri" w:hAnsi="Times New Roman" w:cs="Times New Roman"/>
          <w:i/>
          <w:sz w:val="12"/>
          <w:szCs w:val="12"/>
        </w:rPr>
        <w:t xml:space="preserve"> </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i/>
          <w:sz w:val="12"/>
          <w:szCs w:val="12"/>
        </w:rPr>
        <w:t>Сумма задатка</w:t>
      </w:r>
      <w:r w:rsidRPr="005800AC">
        <w:rPr>
          <w:rFonts w:ascii="Times New Roman" w:eastAsia="Calibri" w:hAnsi="Times New Roman" w:cs="Times New Roman"/>
          <w:sz w:val="12"/>
          <w:szCs w:val="12"/>
        </w:rPr>
        <w:t>: 177 480,00 рублей.</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Лот №2</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 xml:space="preserve">Земельный участок, категория земель – земли населенных пунктов, кадастровый номер: 63:31:1101019:97, площадь 1526 </w:t>
      </w:r>
      <w:proofErr w:type="spellStart"/>
      <w:r w:rsidRPr="005800AC">
        <w:rPr>
          <w:rFonts w:ascii="Times New Roman" w:eastAsia="Calibri" w:hAnsi="Times New Roman" w:cs="Times New Roman"/>
          <w:sz w:val="12"/>
          <w:szCs w:val="12"/>
        </w:rPr>
        <w:t>кв.м</w:t>
      </w:r>
      <w:proofErr w:type="spellEnd"/>
      <w:r w:rsidRPr="005800AC">
        <w:rPr>
          <w:rFonts w:ascii="Times New Roman" w:eastAsia="Calibri" w:hAnsi="Times New Roman" w:cs="Times New Roman"/>
          <w:sz w:val="12"/>
          <w:szCs w:val="12"/>
        </w:rPr>
        <w:t xml:space="preserve">., расположенный по адресу: Самарская область, муниципальный район Сергиевский, </w:t>
      </w:r>
      <w:proofErr w:type="spellStart"/>
      <w:r w:rsidRPr="005800AC">
        <w:rPr>
          <w:rFonts w:ascii="Times New Roman" w:eastAsia="Calibri" w:hAnsi="Times New Roman" w:cs="Times New Roman"/>
          <w:sz w:val="12"/>
          <w:szCs w:val="12"/>
        </w:rPr>
        <w:t>п</w:t>
      </w:r>
      <w:proofErr w:type="gramStart"/>
      <w:r w:rsidRPr="005800AC">
        <w:rPr>
          <w:rFonts w:ascii="Times New Roman" w:eastAsia="Calibri" w:hAnsi="Times New Roman" w:cs="Times New Roman"/>
          <w:sz w:val="12"/>
          <w:szCs w:val="12"/>
        </w:rPr>
        <w:t>.С</w:t>
      </w:r>
      <w:proofErr w:type="gramEnd"/>
      <w:r w:rsidRPr="005800AC">
        <w:rPr>
          <w:rFonts w:ascii="Times New Roman" w:eastAsia="Calibri" w:hAnsi="Times New Roman" w:cs="Times New Roman"/>
          <w:sz w:val="12"/>
          <w:szCs w:val="12"/>
        </w:rPr>
        <w:t>ургут</w:t>
      </w:r>
      <w:proofErr w:type="spellEnd"/>
      <w:r w:rsidRPr="005800AC">
        <w:rPr>
          <w:rFonts w:ascii="Times New Roman" w:eastAsia="Calibri" w:hAnsi="Times New Roman" w:cs="Times New Roman"/>
          <w:sz w:val="12"/>
          <w:szCs w:val="12"/>
        </w:rPr>
        <w:t xml:space="preserve">, </w:t>
      </w:r>
      <w:proofErr w:type="spellStart"/>
      <w:r w:rsidRPr="005800AC">
        <w:rPr>
          <w:rFonts w:ascii="Times New Roman" w:eastAsia="Calibri" w:hAnsi="Times New Roman" w:cs="Times New Roman"/>
          <w:sz w:val="12"/>
          <w:szCs w:val="12"/>
        </w:rPr>
        <w:t>ул.Солнечная</w:t>
      </w:r>
      <w:proofErr w:type="spellEnd"/>
      <w:r w:rsidRPr="005800AC">
        <w:rPr>
          <w:rFonts w:ascii="Times New Roman" w:eastAsia="Calibri" w:hAnsi="Times New Roman" w:cs="Times New Roman"/>
          <w:sz w:val="12"/>
          <w:szCs w:val="12"/>
        </w:rPr>
        <w:t>, №39, с разрешенным использованием: для ведения личного подсобного хозяйства.</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Обременения: не зарегистрированы.</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i/>
          <w:sz w:val="12"/>
          <w:szCs w:val="12"/>
        </w:rPr>
      </w:pPr>
      <w:r w:rsidRPr="005800AC">
        <w:rPr>
          <w:rFonts w:ascii="Times New Roman" w:eastAsia="Calibri" w:hAnsi="Times New Roman" w:cs="Times New Roman"/>
          <w:i/>
          <w:sz w:val="12"/>
          <w:szCs w:val="12"/>
        </w:rPr>
        <w:t>Начальная цена предмета торгов</w:t>
      </w:r>
      <w:r w:rsidRPr="005800AC">
        <w:rPr>
          <w:rFonts w:ascii="Times New Roman" w:eastAsia="Calibri" w:hAnsi="Times New Roman" w:cs="Times New Roman"/>
          <w:sz w:val="12"/>
          <w:szCs w:val="12"/>
        </w:rPr>
        <w:t>: 354 050,00 рублей.</w:t>
      </w:r>
      <w:r w:rsidRPr="005800AC">
        <w:rPr>
          <w:rFonts w:ascii="Times New Roman" w:eastAsia="Calibri" w:hAnsi="Times New Roman" w:cs="Times New Roman"/>
          <w:i/>
          <w:sz w:val="12"/>
          <w:szCs w:val="12"/>
        </w:rPr>
        <w:t xml:space="preserve"> </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i/>
          <w:sz w:val="12"/>
          <w:szCs w:val="12"/>
        </w:rPr>
      </w:pPr>
      <w:r w:rsidRPr="005800AC">
        <w:rPr>
          <w:rFonts w:ascii="Times New Roman" w:eastAsia="Calibri" w:hAnsi="Times New Roman" w:cs="Times New Roman"/>
          <w:i/>
          <w:sz w:val="12"/>
          <w:szCs w:val="12"/>
        </w:rPr>
        <w:t>Шаг аукциона</w:t>
      </w:r>
      <w:r w:rsidRPr="005800AC">
        <w:rPr>
          <w:rFonts w:ascii="Times New Roman" w:eastAsia="Calibri" w:hAnsi="Times New Roman" w:cs="Times New Roman"/>
          <w:sz w:val="12"/>
          <w:szCs w:val="12"/>
        </w:rPr>
        <w:t>:  10 621,50 рублей.</w:t>
      </w:r>
      <w:r w:rsidRPr="005800AC">
        <w:rPr>
          <w:rFonts w:ascii="Times New Roman" w:eastAsia="Calibri" w:hAnsi="Times New Roman" w:cs="Times New Roman"/>
          <w:i/>
          <w:sz w:val="12"/>
          <w:szCs w:val="12"/>
        </w:rPr>
        <w:t xml:space="preserve"> </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i/>
          <w:sz w:val="12"/>
          <w:szCs w:val="12"/>
        </w:rPr>
        <w:t>Сумма задатка</w:t>
      </w:r>
      <w:r w:rsidRPr="005800AC">
        <w:rPr>
          <w:rFonts w:ascii="Times New Roman" w:eastAsia="Calibri" w:hAnsi="Times New Roman" w:cs="Times New Roman"/>
          <w:sz w:val="12"/>
          <w:szCs w:val="12"/>
        </w:rPr>
        <w:t>: 177 025,00 рублей.</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 xml:space="preserve">Заявки на участие в аукционе принимаются ежедневно в рабочие дни с </w:t>
      </w:r>
      <w:r w:rsidRPr="005800AC">
        <w:rPr>
          <w:rFonts w:ascii="Times New Roman" w:eastAsia="Calibri" w:hAnsi="Times New Roman" w:cs="Times New Roman"/>
          <w:b/>
          <w:sz w:val="12"/>
          <w:szCs w:val="12"/>
        </w:rPr>
        <w:t>03 августа 2017г</w:t>
      </w:r>
      <w:r w:rsidRPr="005800AC">
        <w:rPr>
          <w:rFonts w:ascii="Times New Roman" w:eastAsia="Calibri" w:hAnsi="Times New Roman" w:cs="Times New Roman"/>
          <w:sz w:val="12"/>
          <w:szCs w:val="12"/>
        </w:rPr>
        <w:t xml:space="preserve">. по </w:t>
      </w:r>
      <w:r w:rsidRPr="005800AC">
        <w:rPr>
          <w:rFonts w:ascii="Times New Roman" w:eastAsia="Calibri" w:hAnsi="Times New Roman" w:cs="Times New Roman"/>
          <w:b/>
          <w:sz w:val="12"/>
          <w:szCs w:val="12"/>
        </w:rPr>
        <w:t xml:space="preserve"> 29 августа 2017г. </w:t>
      </w:r>
      <w:r w:rsidRPr="005800AC">
        <w:rPr>
          <w:rFonts w:ascii="Times New Roman" w:eastAsia="Calibri" w:hAnsi="Times New Roman" w:cs="Times New Roman"/>
          <w:sz w:val="12"/>
          <w:szCs w:val="12"/>
        </w:rPr>
        <w:t xml:space="preserve">(выходные дни: суббота, воскресенье), с 9 </w:t>
      </w:r>
      <w:r w:rsidRPr="005800AC">
        <w:rPr>
          <w:rFonts w:ascii="Times New Roman" w:eastAsia="Calibri" w:hAnsi="Times New Roman" w:cs="Times New Roman"/>
          <w:sz w:val="12"/>
          <w:szCs w:val="12"/>
          <w:vertAlign w:val="superscript"/>
        </w:rPr>
        <w:t xml:space="preserve">00 </w:t>
      </w:r>
      <w:r w:rsidRPr="005800AC">
        <w:rPr>
          <w:rFonts w:ascii="Times New Roman" w:eastAsia="Calibri" w:hAnsi="Times New Roman" w:cs="Times New Roman"/>
          <w:sz w:val="12"/>
          <w:szCs w:val="12"/>
        </w:rPr>
        <w:t xml:space="preserve">до 16 </w:t>
      </w:r>
      <w:r w:rsidRPr="005800AC">
        <w:rPr>
          <w:rFonts w:ascii="Times New Roman" w:eastAsia="Calibri" w:hAnsi="Times New Roman" w:cs="Times New Roman"/>
          <w:sz w:val="12"/>
          <w:szCs w:val="12"/>
          <w:vertAlign w:val="superscript"/>
        </w:rPr>
        <w:t>00</w:t>
      </w:r>
      <w:r w:rsidRPr="005800AC">
        <w:rPr>
          <w:rFonts w:ascii="Times New Roman" w:eastAsia="Calibri" w:hAnsi="Times New Roman" w:cs="Times New Roman"/>
          <w:sz w:val="12"/>
          <w:szCs w:val="12"/>
        </w:rPr>
        <w:t xml:space="preserve"> ч. (перерыв с 12 ºº  </w:t>
      </w:r>
      <w:proofErr w:type="gramStart"/>
      <w:r w:rsidRPr="005800AC">
        <w:rPr>
          <w:rFonts w:ascii="Times New Roman" w:eastAsia="Calibri" w:hAnsi="Times New Roman" w:cs="Times New Roman"/>
          <w:sz w:val="12"/>
          <w:szCs w:val="12"/>
        </w:rPr>
        <w:t>до</w:t>
      </w:r>
      <w:proofErr w:type="gramEnd"/>
      <w:r w:rsidRPr="005800AC">
        <w:rPr>
          <w:rFonts w:ascii="Times New Roman" w:eastAsia="Calibri" w:hAnsi="Times New Roman" w:cs="Times New Roman"/>
          <w:sz w:val="12"/>
          <w:szCs w:val="12"/>
        </w:rPr>
        <w:t xml:space="preserve"> 13 ºº) </w:t>
      </w:r>
      <w:proofErr w:type="gramStart"/>
      <w:r w:rsidRPr="005800AC">
        <w:rPr>
          <w:rFonts w:ascii="Times New Roman" w:eastAsia="Calibri" w:hAnsi="Times New Roman" w:cs="Times New Roman"/>
          <w:sz w:val="12"/>
          <w:szCs w:val="12"/>
        </w:rPr>
        <w:t>в</w:t>
      </w:r>
      <w:proofErr w:type="gramEnd"/>
      <w:r w:rsidRPr="005800AC">
        <w:rPr>
          <w:rFonts w:ascii="Times New Roman" w:eastAsia="Calibri" w:hAnsi="Times New Roman" w:cs="Times New Roman"/>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5800AC">
        <w:rPr>
          <w:rFonts w:ascii="Times New Roman" w:eastAsia="Calibri" w:hAnsi="Times New Roman" w:cs="Times New Roman"/>
          <w:sz w:val="12"/>
          <w:szCs w:val="12"/>
        </w:rPr>
        <w:t>Самарская область, Сергиевский район, с. Сергиевск, ул. Ленина, д. 15А, кабинет № 10 (тел. 8-84655-2-21-91, 2-21-76).</w:t>
      </w:r>
      <w:proofErr w:type="gramEnd"/>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 xml:space="preserve">Дата определения участников аукциона: </w:t>
      </w:r>
      <w:r w:rsidRPr="005800AC">
        <w:rPr>
          <w:rFonts w:ascii="Times New Roman" w:eastAsia="Calibri" w:hAnsi="Times New Roman" w:cs="Times New Roman"/>
          <w:b/>
          <w:sz w:val="12"/>
          <w:szCs w:val="12"/>
        </w:rPr>
        <w:t>31 августа 2017г.</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b/>
          <w:sz w:val="12"/>
          <w:szCs w:val="12"/>
        </w:rPr>
      </w:pPr>
      <w:r w:rsidRPr="005800AC">
        <w:rPr>
          <w:rFonts w:ascii="Times New Roman" w:eastAsia="Calibri" w:hAnsi="Times New Roman" w:cs="Times New Roman"/>
          <w:b/>
          <w:sz w:val="12"/>
          <w:szCs w:val="12"/>
        </w:rPr>
        <w:t>Для участия в аукционе заявители представляют следующие документы:</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b/>
          <w:sz w:val="12"/>
          <w:szCs w:val="12"/>
        </w:rPr>
        <w:t>1.</w:t>
      </w:r>
      <w:r w:rsidRPr="005800AC">
        <w:rPr>
          <w:rFonts w:ascii="Times New Roman" w:eastAsia="Calibri" w:hAnsi="Times New Roman" w:cs="Times New Roman"/>
          <w:sz w:val="12"/>
          <w:szCs w:val="12"/>
        </w:rPr>
        <w:t xml:space="preserve"> Заявка </w:t>
      </w:r>
      <w:proofErr w:type="gramStart"/>
      <w:r w:rsidRPr="005800AC">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5800AC">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b/>
          <w:sz w:val="12"/>
          <w:szCs w:val="12"/>
        </w:rPr>
        <w:t xml:space="preserve">2. </w:t>
      </w:r>
      <w:r w:rsidRPr="005800AC">
        <w:rPr>
          <w:rFonts w:ascii="Times New Roman" w:eastAsia="Calibri" w:hAnsi="Times New Roman" w:cs="Times New Roman"/>
          <w:sz w:val="12"/>
          <w:szCs w:val="12"/>
        </w:rPr>
        <w:t>Копии документов, удостоверяющих личность (для физических лиц).</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b/>
          <w:sz w:val="12"/>
          <w:szCs w:val="12"/>
        </w:rPr>
        <w:t>3.</w:t>
      </w:r>
      <w:r w:rsidRPr="005800AC">
        <w:rPr>
          <w:rFonts w:ascii="Times New Roman" w:eastAsia="Calibri" w:hAnsi="Times New Roman" w:cs="Times New Roman"/>
          <w:sz w:val="12"/>
          <w:szCs w:val="12"/>
        </w:rPr>
        <w:t xml:space="preserve"> Документы, подтверждающие внесение задатка. </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 xml:space="preserve">Один заявитель вправе подать только одну заявку по каждому лоту на участие в аукционе. </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b/>
          <w:sz w:val="12"/>
          <w:szCs w:val="12"/>
        </w:rPr>
      </w:pPr>
      <w:r w:rsidRPr="005800AC">
        <w:rPr>
          <w:rFonts w:ascii="Times New Roman" w:eastAsia="Calibri" w:hAnsi="Times New Roman" w:cs="Times New Roman"/>
          <w:b/>
          <w:sz w:val="12"/>
          <w:szCs w:val="12"/>
        </w:rPr>
        <w:t>Порядок проведения аукциона.</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5800AC">
        <w:rPr>
          <w:rFonts w:ascii="Times New Roman" w:eastAsia="Calibri" w:hAnsi="Times New Roman" w:cs="Times New Roman"/>
          <w:sz w:val="12"/>
          <w:szCs w:val="12"/>
        </w:rPr>
        <w:t>соответствующие</w:t>
      </w:r>
      <w:proofErr w:type="gramEnd"/>
      <w:r w:rsidRPr="005800AC">
        <w:rPr>
          <w:rFonts w:ascii="Times New Roman" w:eastAsia="Calibri" w:hAnsi="Times New Roman" w:cs="Times New Roman"/>
          <w:sz w:val="12"/>
          <w:szCs w:val="12"/>
        </w:rPr>
        <w:t xml:space="preserve"> день и час.</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2. Аукцион проводится в следующем порядке:</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а) аукцион ведет аукционист;</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е) по завершен</w:t>
      </w:r>
      <w:proofErr w:type="gramStart"/>
      <w:r w:rsidRPr="005800AC">
        <w:rPr>
          <w:rFonts w:ascii="Times New Roman" w:eastAsia="Calibri" w:hAnsi="Times New Roman" w:cs="Times New Roman"/>
          <w:sz w:val="12"/>
          <w:szCs w:val="12"/>
        </w:rPr>
        <w:t>ии ау</w:t>
      </w:r>
      <w:proofErr w:type="gramEnd"/>
      <w:r w:rsidRPr="005800AC">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lastRenderedPageBreak/>
        <w:t>В случае</w:t>
      </w:r>
      <w:proofErr w:type="gramStart"/>
      <w:r w:rsidRPr="005800AC">
        <w:rPr>
          <w:rFonts w:ascii="Times New Roman" w:eastAsia="Calibri" w:hAnsi="Times New Roman" w:cs="Times New Roman"/>
          <w:sz w:val="12"/>
          <w:szCs w:val="12"/>
        </w:rPr>
        <w:t>,</w:t>
      </w:r>
      <w:proofErr w:type="gramEnd"/>
      <w:r w:rsidRPr="005800AC">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b/>
          <w:sz w:val="12"/>
          <w:szCs w:val="12"/>
        </w:rPr>
        <w:t>Аукцион</w:t>
      </w:r>
      <w:r w:rsidRPr="005800AC">
        <w:rPr>
          <w:rFonts w:ascii="Times New Roman" w:eastAsia="Calibri" w:hAnsi="Times New Roman" w:cs="Times New Roman"/>
          <w:sz w:val="12"/>
          <w:szCs w:val="12"/>
        </w:rPr>
        <w:t xml:space="preserve"> </w:t>
      </w:r>
      <w:r w:rsidRPr="005800AC">
        <w:rPr>
          <w:rFonts w:ascii="Times New Roman" w:eastAsia="Calibri" w:hAnsi="Times New Roman" w:cs="Times New Roman"/>
          <w:b/>
          <w:sz w:val="12"/>
          <w:szCs w:val="12"/>
        </w:rPr>
        <w:t>признается не состоявшимся</w:t>
      </w:r>
      <w:r w:rsidRPr="005800AC">
        <w:rPr>
          <w:rFonts w:ascii="Times New Roman" w:eastAsia="Calibri" w:hAnsi="Times New Roman" w:cs="Times New Roman"/>
          <w:sz w:val="12"/>
          <w:szCs w:val="12"/>
        </w:rPr>
        <w:t>,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5800AC">
        <w:rPr>
          <w:rFonts w:ascii="Times New Roman" w:eastAsia="Calibri" w:hAnsi="Times New Roman" w:cs="Times New Roman"/>
          <w:sz w:val="12"/>
          <w:szCs w:val="12"/>
        </w:rPr>
        <w:t>,</w:t>
      </w:r>
      <w:proofErr w:type="gramEnd"/>
      <w:r w:rsidRPr="005800AC">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 </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 xml:space="preserve">Организатор аукциона вправе отказаться  от проведения аукциона не </w:t>
      </w:r>
      <w:proofErr w:type="gramStart"/>
      <w:r w:rsidRPr="005800AC">
        <w:rPr>
          <w:rFonts w:ascii="Times New Roman" w:eastAsia="Calibri" w:hAnsi="Times New Roman" w:cs="Times New Roman"/>
          <w:sz w:val="12"/>
          <w:szCs w:val="12"/>
        </w:rPr>
        <w:t>позднее</w:t>
      </w:r>
      <w:proofErr w:type="gramEnd"/>
      <w:r w:rsidRPr="005800AC">
        <w:rPr>
          <w:rFonts w:ascii="Times New Roman" w:eastAsia="Calibri" w:hAnsi="Times New Roman" w:cs="Times New Roman"/>
          <w:sz w:val="12"/>
          <w:szCs w:val="12"/>
        </w:rPr>
        <w:t xml:space="preserve"> чем за три  дня до дня проведения аукциона.</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5800AC">
        <w:rPr>
          <w:rFonts w:ascii="Times New Roman" w:eastAsia="Calibri" w:hAnsi="Times New Roman" w:cs="Times New Roman"/>
          <w:sz w:val="12"/>
          <w:szCs w:val="12"/>
        </w:rPr>
        <w:t>и</w:t>
      </w:r>
      <w:proofErr w:type="gramEnd"/>
      <w:r w:rsidRPr="005800AC">
        <w:rPr>
          <w:rFonts w:ascii="Times New Roman" w:eastAsia="Calibri" w:hAnsi="Times New Roman" w:cs="Times New Roman"/>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 xml:space="preserve">Не допускается заключение договора по результатам аукциона </w:t>
      </w:r>
      <w:proofErr w:type="gramStart"/>
      <w:r w:rsidRPr="005800AC">
        <w:rPr>
          <w:rFonts w:ascii="Times New Roman" w:eastAsia="Calibri" w:hAnsi="Times New Roman" w:cs="Times New Roman"/>
          <w:sz w:val="12"/>
          <w:szCs w:val="12"/>
        </w:rPr>
        <w:t>ранее</w:t>
      </w:r>
      <w:proofErr w:type="gramEnd"/>
      <w:r w:rsidRPr="005800AC">
        <w:rPr>
          <w:rFonts w:ascii="Times New Roman" w:eastAsia="Calibri" w:hAnsi="Times New Roman" w:cs="Times New Roman"/>
          <w:sz w:val="12"/>
          <w:szCs w:val="12"/>
        </w:rPr>
        <w:t xml:space="preserve"> чем через десять дней со дня размещения информации о результатах аукциона на официальном сайте Российской Федерации в сети «Интернет».</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b/>
          <w:i/>
          <w:sz w:val="12"/>
          <w:szCs w:val="12"/>
        </w:rPr>
        <w:t>Банковские реквизиты для внесения задатка</w:t>
      </w:r>
      <w:r w:rsidRPr="005800AC">
        <w:rPr>
          <w:rFonts w:ascii="Times New Roman" w:eastAsia="Calibri" w:hAnsi="Times New Roman" w:cs="Times New Roman"/>
          <w:b/>
          <w:sz w:val="12"/>
          <w:szCs w:val="12"/>
        </w:rPr>
        <w:t>:</w:t>
      </w:r>
      <w:r w:rsidRPr="005800AC">
        <w:rPr>
          <w:rFonts w:ascii="Times New Roman" w:eastAsia="Calibri" w:hAnsi="Times New Roman" w:cs="Times New Roman"/>
          <w:sz w:val="12"/>
          <w:szCs w:val="12"/>
        </w:rPr>
        <w:t xml:space="preserve">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5800AC">
        <w:rPr>
          <w:rFonts w:ascii="Times New Roman" w:eastAsia="Calibri" w:hAnsi="Times New Roman" w:cs="Times New Roman"/>
          <w:sz w:val="12"/>
          <w:szCs w:val="12"/>
        </w:rPr>
        <w:t>Р</w:t>
      </w:r>
      <w:proofErr w:type="gramEnd"/>
      <w:r w:rsidRPr="005800AC">
        <w:rPr>
          <w:rFonts w:ascii="Times New Roman" w:eastAsia="Calibri" w:hAnsi="Times New Roman" w:cs="Times New Roman"/>
          <w:sz w:val="12"/>
          <w:szCs w:val="12"/>
        </w:rPr>
        <w:t xml:space="preserve">/С 40302810636015000068 в Отделении Самара г. Самара, БИК 043601001, </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п. Сургут - КБК 60811406025050000430, ОКТМО 36638438.</w:t>
      </w:r>
    </w:p>
    <w:p w:rsid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 xml:space="preserve">с пометкой – задаток для участия в аукционе, адрес земельного </w:t>
      </w:r>
      <w:proofErr w:type="gramStart"/>
      <w:r w:rsidRPr="005800AC">
        <w:rPr>
          <w:rFonts w:ascii="Times New Roman" w:eastAsia="Calibri" w:hAnsi="Times New Roman" w:cs="Times New Roman"/>
          <w:sz w:val="12"/>
          <w:szCs w:val="12"/>
        </w:rPr>
        <w:t>участка</w:t>
      </w:r>
      <w:proofErr w:type="gramEnd"/>
      <w:r w:rsidRPr="005800AC">
        <w:rPr>
          <w:rFonts w:ascii="Times New Roman" w:eastAsia="Calibri" w:hAnsi="Times New Roman" w:cs="Times New Roman"/>
          <w:sz w:val="12"/>
          <w:szCs w:val="12"/>
        </w:rPr>
        <w:t xml:space="preserve"> в отношении которого внесен задаток.</w:t>
      </w:r>
    </w:p>
    <w:p w:rsid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p>
    <w:p w:rsidR="008A25E2" w:rsidRDefault="008A25E2" w:rsidP="005800AC">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5800AC" w:rsidRPr="005800AC" w:rsidRDefault="005800AC" w:rsidP="005800AC">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5800AC">
        <w:rPr>
          <w:rFonts w:ascii="Times New Roman" w:eastAsia="Calibri" w:hAnsi="Times New Roman" w:cs="Times New Roman"/>
          <w:b/>
          <w:sz w:val="12"/>
          <w:szCs w:val="12"/>
        </w:rPr>
        <w:t>Проект договора купли – продажи земельного участка</w:t>
      </w:r>
    </w:p>
    <w:tbl>
      <w:tblPr>
        <w:tblStyle w:val="1b"/>
        <w:tblW w:w="7621" w:type="dxa"/>
        <w:tblLayout w:type="fixed"/>
        <w:tblLook w:val="01E0" w:firstRow="1" w:lastRow="1" w:firstColumn="1" w:lastColumn="1" w:noHBand="0" w:noVBand="0"/>
      </w:tblPr>
      <w:tblGrid>
        <w:gridCol w:w="2990"/>
        <w:gridCol w:w="4631"/>
      </w:tblGrid>
      <w:tr w:rsidR="005800AC" w:rsidRPr="005800AC" w:rsidTr="005800AC">
        <w:trPr>
          <w:trHeight w:val="20"/>
        </w:trPr>
        <w:tc>
          <w:tcPr>
            <w:tcW w:w="2990" w:type="dxa"/>
          </w:tcPr>
          <w:p w:rsidR="005800AC" w:rsidRPr="005800AC" w:rsidRDefault="005800AC" w:rsidP="005800AC">
            <w:pPr>
              <w:tabs>
                <w:tab w:val="left" w:pos="284"/>
                <w:tab w:val="left" w:pos="3828"/>
              </w:tabs>
              <w:jc w:val="both"/>
              <w:rPr>
                <w:rFonts w:eastAsia="Calibri"/>
                <w:sz w:val="12"/>
                <w:szCs w:val="12"/>
              </w:rPr>
            </w:pPr>
            <w:r w:rsidRPr="005800AC">
              <w:rPr>
                <w:rFonts w:eastAsia="Calibri"/>
                <w:b/>
                <w:sz w:val="12"/>
                <w:szCs w:val="12"/>
              </w:rPr>
              <w:t xml:space="preserve"> </w:t>
            </w:r>
            <w:r w:rsidRPr="005800AC">
              <w:rPr>
                <w:rFonts w:eastAsia="Calibri"/>
                <w:sz w:val="12"/>
                <w:szCs w:val="12"/>
              </w:rPr>
              <w:t>село Сергиевск Самарской области</w:t>
            </w:r>
          </w:p>
        </w:tc>
        <w:tc>
          <w:tcPr>
            <w:tcW w:w="4631" w:type="dxa"/>
          </w:tcPr>
          <w:p w:rsidR="005800AC" w:rsidRPr="005800AC" w:rsidRDefault="005800AC" w:rsidP="005800AC">
            <w:pPr>
              <w:tabs>
                <w:tab w:val="left" w:pos="284"/>
                <w:tab w:val="left" w:pos="3828"/>
              </w:tabs>
              <w:jc w:val="right"/>
              <w:rPr>
                <w:rFonts w:eastAsia="Calibri"/>
                <w:sz w:val="12"/>
                <w:szCs w:val="12"/>
              </w:rPr>
            </w:pPr>
            <w:r w:rsidRPr="005800AC">
              <w:rPr>
                <w:rFonts w:eastAsia="Calibri"/>
                <w:sz w:val="12"/>
                <w:szCs w:val="12"/>
              </w:rPr>
              <w:t>Дата заключения договора</w:t>
            </w:r>
          </w:p>
        </w:tc>
      </w:tr>
    </w:tbl>
    <w:p w:rsidR="005800AC" w:rsidRPr="005800AC" w:rsidRDefault="005800AC" w:rsidP="005800AC">
      <w:pPr>
        <w:tabs>
          <w:tab w:val="left" w:pos="284"/>
          <w:tab w:val="left" w:pos="3828"/>
        </w:tabs>
        <w:spacing w:after="0" w:line="240" w:lineRule="auto"/>
        <w:jc w:val="both"/>
        <w:rPr>
          <w:rFonts w:ascii="Times New Roman" w:eastAsia="Calibri" w:hAnsi="Times New Roman" w:cs="Times New Roman"/>
          <w:sz w:val="12"/>
          <w:szCs w:val="12"/>
        </w:rPr>
      </w:pP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5800AC">
        <w:rPr>
          <w:rFonts w:ascii="Times New Roman" w:eastAsia="Calibri" w:hAnsi="Times New Roman" w:cs="Times New Roman"/>
          <w:i/>
          <w:sz w:val="12"/>
          <w:szCs w:val="12"/>
        </w:rPr>
        <w:t>«Продавец», в лице ____,</w:t>
      </w:r>
      <w:r w:rsidRPr="005800AC">
        <w:rPr>
          <w:rFonts w:ascii="Times New Roman" w:eastAsia="Calibri" w:hAnsi="Times New Roman" w:cs="Times New Roman"/>
          <w:sz w:val="12"/>
          <w:szCs w:val="12"/>
        </w:rPr>
        <w:t xml:space="preserve"> с одной стороны, и </w:t>
      </w:r>
      <w:r w:rsidRPr="005800AC">
        <w:rPr>
          <w:rFonts w:ascii="Times New Roman" w:eastAsia="Calibri" w:hAnsi="Times New Roman" w:cs="Times New Roman"/>
          <w:b/>
          <w:sz w:val="12"/>
          <w:szCs w:val="12"/>
        </w:rPr>
        <w:t xml:space="preserve"> _________________</w:t>
      </w:r>
      <w:r w:rsidRPr="005800AC">
        <w:rPr>
          <w:rFonts w:ascii="Times New Roman" w:eastAsia="Calibri" w:hAnsi="Times New Roman" w:cs="Times New Roman"/>
          <w:sz w:val="12"/>
          <w:szCs w:val="12"/>
        </w:rPr>
        <w:t xml:space="preserve">, именуемый в дальнейшем </w:t>
      </w:r>
      <w:r w:rsidRPr="005800AC">
        <w:rPr>
          <w:rFonts w:ascii="Times New Roman" w:eastAsia="Calibri" w:hAnsi="Times New Roman" w:cs="Times New Roman"/>
          <w:i/>
          <w:sz w:val="12"/>
          <w:szCs w:val="12"/>
        </w:rPr>
        <w:t>«Покупатель»,</w:t>
      </w:r>
      <w:r w:rsidRPr="005800AC">
        <w:rPr>
          <w:rFonts w:ascii="Times New Roman" w:eastAsia="Calibri" w:hAnsi="Times New Roman" w:cs="Times New Roman"/>
          <w:sz w:val="12"/>
          <w:szCs w:val="12"/>
        </w:rPr>
        <w:t xml:space="preserve"> с  другой  стороны,  заключили  настоящий  договор  о  нижеследующем: </w:t>
      </w:r>
    </w:p>
    <w:p w:rsidR="005800AC" w:rsidRPr="005800AC" w:rsidRDefault="005800AC" w:rsidP="005800A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5800AC">
        <w:rPr>
          <w:rFonts w:ascii="Times New Roman" w:eastAsia="Calibri" w:hAnsi="Times New Roman" w:cs="Times New Roman"/>
          <w:b/>
          <w:sz w:val="12"/>
          <w:szCs w:val="12"/>
        </w:rPr>
        <w:t>Предмет договора.</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1.1. "Продавец" продает, а "Покупатель" в собственность земельный участок, имеющий кадастровый номер: _______, площадь _____ кв. м., отнесенный к землям населенных пунктов, расположенный по адресу: ____________, участок № __</w:t>
      </w:r>
      <w:proofErr w:type="gramStart"/>
      <w:r w:rsidRPr="005800AC">
        <w:rPr>
          <w:rFonts w:ascii="Times New Roman" w:eastAsia="Calibri" w:hAnsi="Times New Roman" w:cs="Times New Roman"/>
          <w:sz w:val="12"/>
          <w:szCs w:val="12"/>
        </w:rPr>
        <w:t xml:space="preserve"> ,</w:t>
      </w:r>
      <w:proofErr w:type="gramEnd"/>
      <w:r w:rsidRPr="005800AC">
        <w:rPr>
          <w:rFonts w:ascii="Times New Roman" w:eastAsia="Calibri" w:hAnsi="Times New Roman" w:cs="Times New Roman"/>
          <w:sz w:val="12"/>
          <w:szCs w:val="12"/>
        </w:rPr>
        <w:t xml:space="preserve"> предназначенный ведения личного подсобного хозяйства (в дальнейшем именуемый "Участок") в качественном состоянии, как он есть.</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5800AC" w:rsidRPr="005800AC" w:rsidRDefault="005800AC" w:rsidP="005800A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5800AC">
        <w:rPr>
          <w:rFonts w:ascii="Times New Roman" w:eastAsia="Calibri" w:hAnsi="Times New Roman" w:cs="Times New Roman"/>
          <w:b/>
          <w:sz w:val="12"/>
          <w:szCs w:val="12"/>
        </w:rPr>
        <w:t>Обременения земельного участка.</w:t>
      </w:r>
    </w:p>
    <w:p w:rsidR="005800AC" w:rsidRPr="005800AC" w:rsidRDefault="005800AC" w:rsidP="005800AC">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2.1. Не зарегистрированы.</w:t>
      </w:r>
    </w:p>
    <w:p w:rsidR="005800AC" w:rsidRPr="005800AC" w:rsidRDefault="005800AC" w:rsidP="005800A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5800AC">
        <w:rPr>
          <w:rFonts w:ascii="Times New Roman" w:eastAsia="Calibri" w:hAnsi="Times New Roman" w:cs="Times New Roman"/>
          <w:b/>
          <w:sz w:val="12"/>
          <w:szCs w:val="12"/>
        </w:rPr>
        <w:t>Плата по договору.</w:t>
      </w:r>
    </w:p>
    <w:p w:rsidR="005800AC" w:rsidRPr="005800AC" w:rsidRDefault="005800AC" w:rsidP="008A25E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5800AC">
        <w:rPr>
          <w:rFonts w:ascii="Times New Roman" w:eastAsia="Calibri" w:hAnsi="Times New Roman" w:cs="Times New Roman"/>
          <w:sz w:val="12"/>
          <w:szCs w:val="12"/>
        </w:rPr>
        <w:t>Указанный земельный участок продан на аукционе, открытом по форме подачи предложения о цене, за ______ руб. ____ коп</w:t>
      </w:r>
      <w:proofErr w:type="gramStart"/>
      <w:r w:rsidRPr="005800AC">
        <w:rPr>
          <w:rFonts w:ascii="Times New Roman" w:eastAsia="Calibri" w:hAnsi="Times New Roman" w:cs="Times New Roman"/>
          <w:sz w:val="12"/>
          <w:szCs w:val="12"/>
        </w:rPr>
        <w:t xml:space="preserve">., </w:t>
      </w:r>
      <w:proofErr w:type="gramEnd"/>
      <w:r w:rsidRPr="005800AC">
        <w:rPr>
          <w:rFonts w:ascii="Times New Roman" w:eastAsia="Calibri" w:hAnsi="Times New Roman" w:cs="Times New Roman"/>
          <w:sz w:val="12"/>
          <w:szCs w:val="12"/>
        </w:rPr>
        <w:t>что подтверждается Протоколом Комитета по управлению муниципальным имуществом муниципального района Сергиевский Самарской области «О результатах аукциона», открытого по форме подачи предложения о цене от «__»_______2017г.</w:t>
      </w:r>
    </w:p>
    <w:p w:rsidR="005800AC" w:rsidRPr="005800AC" w:rsidRDefault="005800AC" w:rsidP="008A25E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5800AC">
        <w:rPr>
          <w:rFonts w:ascii="Times New Roman" w:eastAsia="Calibri" w:hAnsi="Times New Roman" w:cs="Times New Roman"/>
          <w:sz w:val="12"/>
          <w:szCs w:val="12"/>
        </w:rPr>
        <w:t xml:space="preserve"> Соглашение о цене является существенным условием договора и его изменение влечет недействительность договора.</w:t>
      </w:r>
    </w:p>
    <w:p w:rsidR="005800AC" w:rsidRPr="005800AC" w:rsidRDefault="005800AC" w:rsidP="008A25E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Pr="005800AC">
        <w:rPr>
          <w:rFonts w:ascii="Times New Roman" w:eastAsia="Calibri" w:hAnsi="Times New Roman" w:cs="Times New Roman"/>
          <w:sz w:val="12"/>
          <w:szCs w:val="12"/>
        </w:rPr>
        <w:t>Начальная цена земельного участка, определенная независимым оценщиком, составляет ____ руб., что подтверждено отчетом об оценке № ___ по определению рыночной стоимости земельного участка по состоянию на ______</w:t>
      </w:r>
      <w:proofErr w:type="gramStart"/>
      <w:r w:rsidRPr="005800AC">
        <w:rPr>
          <w:rFonts w:ascii="Times New Roman" w:eastAsia="Calibri" w:hAnsi="Times New Roman" w:cs="Times New Roman"/>
          <w:sz w:val="12"/>
          <w:szCs w:val="12"/>
        </w:rPr>
        <w:t>г</w:t>
      </w:r>
      <w:proofErr w:type="gramEnd"/>
      <w:r w:rsidRPr="005800AC">
        <w:rPr>
          <w:rFonts w:ascii="Times New Roman" w:eastAsia="Calibri" w:hAnsi="Times New Roman" w:cs="Times New Roman"/>
          <w:sz w:val="12"/>
          <w:szCs w:val="12"/>
        </w:rPr>
        <w:t>.</w:t>
      </w:r>
    </w:p>
    <w:p w:rsidR="005800AC" w:rsidRPr="005800AC" w:rsidRDefault="005800AC" w:rsidP="008A25E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 </w:t>
      </w:r>
      <w:r w:rsidRPr="005800AC">
        <w:rPr>
          <w:rFonts w:ascii="Times New Roman" w:eastAsia="Calibri" w:hAnsi="Times New Roman" w:cs="Times New Roman"/>
          <w:sz w:val="12"/>
          <w:szCs w:val="12"/>
        </w:rPr>
        <w:t xml:space="preserve">Ранее уплаченный задаток по договору о задатке в размере ____ руб. засчитывается в счет оплаты приобретаемого земельного участка согласно протокола о результатах аукциона от  __________ </w:t>
      </w:r>
      <w:proofErr w:type="gramStart"/>
      <w:r w:rsidRPr="005800AC">
        <w:rPr>
          <w:rFonts w:ascii="Times New Roman" w:eastAsia="Calibri" w:hAnsi="Times New Roman" w:cs="Times New Roman"/>
          <w:sz w:val="12"/>
          <w:szCs w:val="12"/>
        </w:rPr>
        <w:t>г</w:t>
      </w:r>
      <w:proofErr w:type="gramEnd"/>
      <w:r w:rsidRPr="005800AC">
        <w:rPr>
          <w:rFonts w:ascii="Times New Roman" w:eastAsia="Calibri" w:hAnsi="Times New Roman" w:cs="Times New Roman"/>
          <w:sz w:val="12"/>
          <w:szCs w:val="12"/>
        </w:rPr>
        <w:t>.</w:t>
      </w:r>
    </w:p>
    <w:p w:rsidR="005800AC" w:rsidRPr="005800AC" w:rsidRDefault="008A25E2" w:rsidP="008A25E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005800AC" w:rsidRPr="005800AC">
        <w:rPr>
          <w:rFonts w:ascii="Times New Roman" w:eastAsia="Calibri" w:hAnsi="Times New Roman" w:cs="Times New Roman"/>
          <w:sz w:val="12"/>
          <w:szCs w:val="12"/>
        </w:rPr>
        <w:t xml:space="preserve">.5. Оставшуюся часть суммы от продажной цены земельного участка в размере ________ руб. "Покупатель" в течение 3 дней </w:t>
      </w:r>
      <w:proofErr w:type="gramStart"/>
      <w:r w:rsidR="005800AC" w:rsidRPr="005800AC">
        <w:rPr>
          <w:rFonts w:ascii="Times New Roman" w:eastAsia="Calibri" w:hAnsi="Times New Roman" w:cs="Times New Roman"/>
          <w:sz w:val="12"/>
          <w:szCs w:val="12"/>
        </w:rPr>
        <w:t>с даты заключения</w:t>
      </w:r>
      <w:proofErr w:type="gramEnd"/>
      <w:r w:rsidR="005800AC" w:rsidRPr="005800AC">
        <w:rPr>
          <w:rFonts w:ascii="Times New Roman" w:eastAsia="Calibri" w:hAnsi="Times New Roman" w:cs="Times New Roman"/>
          <w:sz w:val="12"/>
          <w:szCs w:val="12"/>
        </w:rPr>
        <w:t xml:space="preserve"> договора купли-продажи перечисляет по следующим реквизитам: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005800AC" w:rsidRPr="005800AC">
        <w:rPr>
          <w:rFonts w:ascii="Times New Roman" w:eastAsia="Calibri" w:hAnsi="Times New Roman" w:cs="Times New Roman"/>
          <w:sz w:val="12"/>
          <w:szCs w:val="12"/>
        </w:rPr>
        <w:t>Р</w:t>
      </w:r>
      <w:proofErr w:type="gramEnd"/>
      <w:r w:rsidR="005800AC" w:rsidRPr="005800AC">
        <w:rPr>
          <w:rFonts w:ascii="Times New Roman" w:eastAsia="Calibri" w:hAnsi="Times New Roman" w:cs="Times New Roman"/>
          <w:sz w:val="12"/>
          <w:szCs w:val="12"/>
        </w:rPr>
        <w:t>/С 40302810636015000068 в Отделении Самара г. Самара, БИК 043601001, п. Сургут - КБК 60811406025050000430, ОКТМО 36638438.</w:t>
      </w:r>
    </w:p>
    <w:p w:rsidR="005800AC" w:rsidRPr="005800AC" w:rsidRDefault="008A25E2" w:rsidP="008A25E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005800AC" w:rsidRPr="005800AC">
        <w:rPr>
          <w:rFonts w:ascii="Times New Roman" w:eastAsia="Calibri" w:hAnsi="Times New Roman" w:cs="Times New Roman"/>
          <w:b/>
          <w:sz w:val="12"/>
          <w:szCs w:val="12"/>
        </w:rPr>
        <w:t>Обязательства сторон.</w:t>
      </w:r>
    </w:p>
    <w:p w:rsidR="005800AC" w:rsidRPr="005800AC" w:rsidRDefault="005800AC" w:rsidP="008A25E2">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 xml:space="preserve">4.1. </w:t>
      </w:r>
      <w:proofErr w:type="gramStart"/>
      <w:r w:rsidRPr="005800AC">
        <w:rPr>
          <w:rFonts w:ascii="Times New Roman" w:eastAsia="Calibri" w:hAnsi="Times New Roman" w:cs="Times New Roman"/>
          <w:sz w:val="12"/>
          <w:szCs w:val="12"/>
        </w:rPr>
        <w:t xml:space="preserve">"Продавец" продает, а "Покупатель" покупает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roofErr w:type="gramEnd"/>
    </w:p>
    <w:p w:rsidR="005800AC" w:rsidRPr="005800AC" w:rsidRDefault="005800AC" w:rsidP="008A25E2">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4.2. «Продавец» обязан в течение трех дней с момента поступления денежных средств, указанных в п. 4.5 договора, на его расчетный счет передать по акту приема-передачи земельный участок.</w:t>
      </w:r>
    </w:p>
    <w:p w:rsidR="005800AC" w:rsidRPr="005800AC" w:rsidRDefault="005800AC" w:rsidP="008A25E2">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 xml:space="preserve">4.3. Согласно ст. 42 Земельного Кодекса РФ земельный участок может быть использован Покупателем в соответствии с его целевым назначением. </w:t>
      </w:r>
    </w:p>
    <w:p w:rsidR="005800AC" w:rsidRPr="005800AC" w:rsidRDefault="005800AC" w:rsidP="008A25E2">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 xml:space="preserve">4.4. "Покупателю" разъяснены положения ст. 44 Земельного Кодекса РФ и </w:t>
      </w:r>
      <w:proofErr w:type="spellStart"/>
      <w:r w:rsidRPr="005800AC">
        <w:rPr>
          <w:rFonts w:ascii="Times New Roman" w:eastAsia="Calibri" w:hAnsi="Times New Roman" w:cs="Times New Roman"/>
          <w:sz w:val="12"/>
          <w:szCs w:val="12"/>
        </w:rPr>
        <w:t>ст.ст</w:t>
      </w:r>
      <w:proofErr w:type="spellEnd"/>
      <w:r w:rsidRPr="005800AC">
        <w:rPr>
          <w:rFonts w:ascii="Times New Roman" w:eastAsia="Calibri" w:hAnsi="Times New Roman" w:cs="Times New Roman"/>
          <w:sz w:val="12"/>
          <w:szCs w:val="12"/>
        </w:rPr>
        <w:t>. 284-286 Гражданского Кодекса РФ, закрепляющие изъятие земельного участка, который не используется в соответствии с его назначением.</w:t>
      </w:r>
    </w:p>
    <w:p w:rsidR="005800AC" w:rsidRPr="005800AC" w:rsidRDefault="005800AC" w:rsidP="008A25E2">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 xml:space="preserve">4.5.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5800AC" w:rsidRPr="005800AC" w:rsidRDefault="008A25E2" w:rsidP="008A25E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005800AC" w:rsidRPr="005800AC">
        <w:rPr>
          <w:rFonts w:ascii="Times New Roman" w:eastAsia="Calibri" w:hAnsi="Times New Roman" w:cs="Times New Roman"/>
          <w:b/>
          <w:sz w:val="12"/>
          <w:szCs w:val="12"/>
        </w:rPr>
        <w:t>Вступление договора в силу.</w:t>
      </w:r>
    </w:p>
    <w:p w:rsidR="005800AC" w:rsidRPr="005800AC" w:rsidRDefault="005800AC" w:rsidP="008A25E2">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5.1. Договор вступает в силу с момента его подписания сторонами.</w:t>
      </w:r>
    </w:p>
    <w:p w:rsidR="005800AC" w:rsidRPr="005800AC" w:rsidRDefault="005800AC" w:rsidP="008A25E2">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5.2. Договор составлен и подписан на ___ листах в 3 экземплярах, имеющих одинаковую юридическую силу, по одному экземпляру у «Продавца», «Покупателя», регистрирующего органа.</w:t>
      </w:r>
    </w:p>
    <w:p w:rsidR="00144B84" w:rsidRDefault="00144B84" w:rsidP="008A25E2">
      <w:pPr>
        <w:tabs>
          <w:tab w:val="left" w:pos="284"/>
          <w:tab w:val="left" w:pos="3828"/>
        </w:tabs>
        <w:spacing w:after="0" w:line="240" w:lineRule="auto"/>
        <w:jc w:val="center"/>
        <w:rPr>
          <w:rFonts w:ascii="Times New Roman" w:eastAsia="Calibri" w:hAnsi="Times New Roman" w:cs="Times New Roman"/>
          <w:b/>
          <w:sz w:val="12"/>
          <w:szCs w:val="12"/>
        </w:rPr>
      </w:pPr>
    </w:p>
    <w:p w:rsidR="005800AC" w:rsidRPr="005800AC" w:rsidRDefault="008A25E2" w:rsidP="008A25E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005800AC" w:rsidRPr="005800AC">
        <w:rPr>
          <w:rFonts w:ascii="Times New Roman" w:eastAsia="Calibri" w:hAnsi="Times New Roman" w:cs="Times New Roman"/>
          <w:b/>
          <w:sz w:val="12"/>
          <w:szCs w:val="12"/>
        </w:rPr>
        <w:t>Неотъемлемой частью Договора является.</w:t>
      </w:r>
    </w:p>
    <w:p w:rsidR="005800AC" w:rsidRPr="005800AC" w:rsidRDefault="005800AC" w:rsidP="008A25E2">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6.1. Приложение № 1. Акт приема – передачи земельного участка.</w:t>
      </w:r>
    </w:p>
    <w:p w:rsidR="00144B84" w:rsidRDefault="00144B84" w:rsidP="008A25E2">
      <w:pPr>
        <w:tabs>
          <w:tab w:val="left" w:pos="284"/>
          <w:tab w:val="left" w:pos="3828"/>
        </w:tabs>
        <w:spacing w:after="0" w:line="240" w:lineRule="auto"/>
        <w:jc w:val="center"/>
        <w:rPr>
          <w:rFonts w:ascii="Times New Roman" w:eastAsia="Calibri" w:hAnsi="Times New Roman" w:cs="Times New Roman"/>
          <w:b/>
          <w:sz w:val="12"/>
          <w:szCs w:val="12"/>
        </w:rPr>
      </w:pPr>
    </w:p>
    <w:p w:rsidR="005800AC" w:rsidRPr="005800AC" w:rsidRDefault="008A25E2" w:rsidP="008A25E2">
      <w:pPr>
        <w:tabs>
          <w:tab w:val="left" w:pos="284"/>
          <w:tab w:val="left" w:pos="3828"/>
        </w:tabs>
        <w:spacing w:after="0" w:line="240" w:lineRule="auto"/>
        <w:jc w:val="center"/>
        <w:rPr>
          <w:rFonts w:ascii="Times New Roman" w:eastAsia="Calibri" w:hAnsi="Times New Roman" w:cs="Times New Roman"/>
          <w:b/>
          <w:sz w:val="12"/>
          <w:szCs w:val="12"/>
        </w:rPr>
      </w:pPr>
      <w:bookmarkStart w:id="1" w:name="_GoBack"/>
      <w:bookmarkEnd w:id="1"/>
      <w:r>
        <w:rPr>
          <w:rFonts w:ascii="Times New Roman" w:eastAsia="Calibri" w:hAnsi="Times New Roman" w:cs="Times New Roman"/>
          <w:b/>
          <w:sz w:val="12"/>
          <w:szCs w:val="12"/>
        </w:rPr>
        <w:t xml:space="preserve">7. </w:t>
      </w:r>
      <w:r w:rsidR="005800AC" w:rsidRPr="005800AC">
        <w:rPr>
          <w:rFonts w:ascii="Times New Roman" w:eastAsia="Calibri" w:hAnsi="Times New Roman" w:cs="Times New Roman"/>
          <w:b/>
          <w:sz w:val="12"/>
          <w:szCs w:val="12"/>
        </w:rPr>
        <w:t>Адреса и подписи  сторон.</w:t>
      </w:r>
    </w:p>
    <w:p w:rsidR="005800AC" w:rsidRPr="005800AC" w:rsidRDefault="005800AC" w:rsidP="008A25E2">
      <w:pPr>
        <w:tabs>
          <w:tab w:val="left" w:pos="284"/>
          <w:tab w:val="left" w:pos="3828"/>
        </w:tabs>
        <w:spacing w:after="0" w:line="240" w:lineRule="auto"/>
        <w:ind w:firstLine="284"/>
        <w:jc w:val="both"/>
        <w:rPr>
          <w:rFonts w:ascii="Times New Roman" w:eastAsia="Calibri" w:hAnsi="Times New Roman" w:cs="Times New Roman"/>
          <w:b/>
          <w:sz w:val="12"/>
          <w:szCs w:val="12"/>
        </w:rPr>
      </w:pPr>
      <w:r w:rsidRPr="005800AC">
        <w:rPr>
          <w:rFonts w:ascii="Times New Roman" w:eastAsia="Calibri" w:hAnsi="Times New Roman" w:cs="Times New Roman"/>
          <w:b/>
          <w:sz w:val="12"/>
          <w:szCs w:val="12"/>
        </w:rPr>
        <w:t>«Продавец»:</w:t>
      </w:r>
    </w:p>
    <w:p w:rsidR="005800AC" w:rsidRPr="005800AC" w:rsidRDefault="005800AC" w:rsidP="008A25E2">
      <w:pPr>
        <w:tabs>
          <w:tab w:val="left" w:pos="284"/>
          <w:tab w:val="left" w:pos="3828"/>
        </w:tabs>
        <w:spacing w:after="0" w:line="240" w:lineRule="auto"/>
        <w:ind w:firstLine="284"/>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8A25E2" w:rsidRDefault="005800AC" w:rsidP="008A25E2">
      <w:pPr>
        <w:tabs>
          <w:tab w:val="left" w:pos="284"/>
          <w:tab w:val="left" w:pos="3828"/>
        </w:tabs>
        <w:spacing w:after="0" w:line="240" w:lineRule="auto"/>
        <w:ind w:firstLine="284"/>
        <w:jc w:val="both"/>
        <w:rPr>
          <w:rFonts w:ascii="Times New Roman" w:eastAsia="Calibri" w:hAnsi="Times New Roman" w:cs="Times New Roman"/>
          <w:b/>
          <w:sz w:val="12"/>
          <w:szCs w:val="12"/>
        </w:rPr>
      </w:pPr>
      <w:r w:rsidRPr="005800AC">
        <w:rPr>
          <w:rFonts w:ascii="Times New Roman" w:eastAsia="Calibri" w:hAnsi="Times New Roman" w:cs="Times New Roman"/>
          <w:b/>
          <w:sz w:val="12"/>
          <w:szCs w:val="12"/>
        </w:rPr>
        <w:t>«Покупатель»:</w:t>
      </w:r>
    </w:p>
    <w:p w:rsidR="008A25E2" w:rsidRDefault="008A25E2" w:rsidP="008A25E2">
      <w:pPr>
        <w:tabs>
          <w:tab w:val="left" w:pos="284"/>
          <w:tab w:val="left" w:pos="3828"/>
        </w:tabs>
        <w:spacing w:after="0" w:line="240" w:lineRule="auto"/>
        <w:ind w:firstLine="284"/>
        <w:jc w:val="both"/>
        <w:rPr>
          <w:rFonts w:ascii="Times New Roman" w:eastAsia="Calibri" w:hAnsi="Times New Roman" w:cs="Times New Roman"/>
          <w:b/>
          <w:sz w:val="12"/>
          <w:szCs w:val="12"/>
        </w:rPr>
      </w:pPr>
    </w:p>
    <w:p w:rsidR="005800AC" w:rsidRPr="005800AC" w:rsidRDefault="005800AC" w:rsidP="008A25E2">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5800AC">
        <w:rPr>
          <w:rFonts w:ascii="Times New Roman" w:eastAsia="Calibri" w:hAnsi="Times New Roman" w:cs="Times New Roman"/>
          <w:b/>
          <w:sz w:val="12"/>
          <w:szCs w:val="12"/>
        </w:rPr>
        <w:lastRenderedPageBreak/>
        <w:t>Форма заявки на участие в аукционе</w:t>
      </w:r>
    </w:p>
    <w:p w:rsidR="005800AC" w:rsidRPr="005800AC" w:rsidRDefault="005800AC" w:rsidP="008A25E2">
      <w:pPr>
        <w:tabs>
          <w:tab w:val="left" w:pos="284"/>
          <w:tab w:val="left" w:pos="3828"/>
        </w:tabs>
        <w:spacing w:after="0" w:line="240" w:lineRule="auto"/>
        <w:jc w:val="right"/>
        <w:rPr>
          <w:rFonts w:ascii="Times New Roman" w:eastAsia="Calibri" w:hAnsi="Times New Roman" w:cs="Times New Roman"/>
          <w:sz w:val="12"/>
          <w:szCs w:val="12"/>
        </w:rPr>
      </w:pPr>
      <w:r w:rsidRPr="005800AC">
        <w:rPr>
          <w:rFonts w:ascii="Times New Roman" w:eastAsia="Calibri" w:hAnsi="Times New Roman" w:cs="Times New Roman"/>
          <w:sz w:val="12"/>
          <w:szCs w:val="12"/>
        </w:rPr>
        <w:t>Регистрационный  номер_______</w:t>
      </w:r>
    </w:p>
    <w:p w:rsidR="005800AC" w:rsidRPr="005800AC" w:rsidRDefault="005800AC" w:rsidP="008A25E2">
      <w:pPr>
        <w:tabs>
          <w:tab w:val="left" w:pos="284"/>
          <w:tab w:val="left" w:pos="3828"/>
        </w:tabs>
        <w:spacing w:after="0" w:line="240" w:lineRule="auto"/>
        <w:jc w:val="right"/>
        <w:rPr>
          <w:rFonts w:ascii="Times New Roman" w:eastAsia="Calibri" w:hAnsi="Times New Roman" w:cs="Times New Roman"/>
          <w:sz w:val="12"/>
          <w:szCs w:val="12"/>
        </w:rPr>
      </w:pPr>
      <w:r w:rsidRPr="005800AC">
        <w:rPr>
          <w:rFonts w:ascii="Times New Roman" w:eastAsia="Calibri" w:hAnsi="Times New Roman" w:cs="Times New Roman"/>
          <w:sz w:val="12"/>
          <w:szCs w:val="12"/>
        </w:rPr>
        <w:t>от "_____" ___________201__года</w:t>
      </w:r>
    </w:p>
    <w:p w:rsidR="005800AC" w:rsidRPr="005800AC" w:rsidRDefault="005800AC" w:rsidP="008A25E2">
      <w:pPr>
        <w:tabs>
          <w:tab w:val="left" w:pos="284"/>
          <w:tab w:val="left" w:pos="3828"/>
        </w:tabs>
        <w:spacing w:after="0" w:line="240" w:lineRule="auto"/>
        <w:jc w:val="right"/>
        <w:rPr>
          <w:rFonts w:ascii="Times New Roman" w:eastAsia="Calibri" w:hAnsi="Times New Roman" w:cs="Times New Roman"/>
          <w:sz w:val="12"/>
          <w:szCs w:val="12"/>
        </w:rPr>
      </w:pPr>
      <w:r w:rsidRPr="005800AC">
        <w:rPr>
          <w:rFonts w:ascii="Times New Roman" w:eastAsia="Calibri" w:hAnsi="Times New Roman" w:cs="Times New Roman"/>
          <w:sz w:val="12"/>
          <w:szCs w:val="12"/>
        </w:rPr>
        <w:t>Продавец: Комитет по управлению</w:t>
      </w:r>
      <w:r w:rsidR="008A25E2">
        <w:rPr>
          <w:rFonts w:ascii="Times New Roman" w:eastAsia="Calibri" w:hAnsi="Times New Roman" w:cs="Times New Roman"/>
          <w:sz w:val="12"/>
          <w:szCs w:val="12"/>
        </w:rPr>
        <w:t xml:space="preserve"> </w:t>
      </w:r>
      <w:r w:rsidRPr="005800AC">
        <w:rPr>
          <w:rFonts w:ascii="Times New Roman" w:eastAsia="Calibri" w:hAnsi="Times New Roman" w:cs="Times New Roman"/>
          <w:sz w:val="12"/>
          <w:szCs w:val="12"/>
        </w:rPr>
        <w:t>муниципальным имуществом</w:t>
      </w:r>
    </w:p>
    <w:p w:rsidR="005800AC" w:rsidRPr="005800AC" w:rsidRDefault="005800AC" w:rsidP="008A25E2">
      <w:pPr>
        <w:tabs>
          <w:tab w:val="left" w:pos="284"/>
          <w:tab w:val="left" w:pos="3828"/>
        </w:tabs>
        <w:spacing w:after="0" w:line="240" w:lineRule="auto"/>
        <w:jc w:val="right"/>
        <w:rPr>
          <w:rFonts w:ascii="Times New Roman" w:eastAsia="Calibri" w:hAnsi="Times New Roman" w:cs="Times New Roman"/>
          <w:sz w:val="12"/>
          <w:szCs w:val="12"/>
        </w:rPr>
      </w:pPr>
      <w:r w:rsidRPr="005800AC">
        <w:rPr>
          <w:rFonts w:ascii="Times New Roman" w:eastAsia="Calibri" w:hAnsi="Times New Roman" w:cs="Times New Roman"/>
          <w:sz w:val="12"/>
          <w:szCs w:val="12"/>
        </w:rPr>
        <w:t>муниципального района Сергиевский</w:t>
      </w:r>
    </w:p>
    <w:p w:rsidR="005800AC" w:rsidRPr="005800AC" w:rsidRDefault="005800AC" w:rsidP="008A25E2">
      <w:pPr>
        <w:tabs>
          <w:tab w:val="left" w:pos="284"/>
          <w:tab w:val="left" w:pos="3828"/>
        </w:tabs>
        <w:spacing w:after="0" w:line="240" w:lineRule="auto"/>
        <w:jc w:val="right"/>
        <w:rPr>
          <w:rFonts w:ascii="Times New Roman" w:eastAsia="Calibri" w:hAnsi="Times New Roman" w:cs="Times New Roman"/>
          <w:sz w:val="12"/>
          <w:szCs w:val="12"/>
        </w:rPr>
      </w:pPr>
      <w:r w:rsidRPr="005800AC">
        <w:rPr>
          <w:rFonts w:ascii="Times New Roman" w:eastAsia="Calibri" w:hAnsi="Times New Roman" w:cs="Times New Roman"/>
          <w:sz w:val="12"/>
          <w:szCs w:val="12"/>
        </w:rPr>
        <w:t>Самарской области</w:t>
      </w:r>
    </w:p>
    <w:p w:rsidR="005800AC" w:rsidRPr="005800AC" w:rsidRDefault="005800AC" w:rsidP="008A25E2">
      <w:pPr>
        <w:tabs>
          <w:tab w:val="left" w:pos="284"/>
          <w:tab w:val="left" w:pos="3828"/>
        </w:tabs>
        <w:spacing w:after="0" w:line="240" w:lineRule="auto"/>
        <w:jc w:val="center"/>
        <w:rPr>
          <w:rFonts w:ascii="Times New Roman" w:eastAsia="Calibri" w:hAnsi="Times New Roman" w:cs="Times New Roman"/>
          <w:b/>
          <w:sz w:val="12"/>
          <w:szCs w:val="12"/>
        </w:rPr>
      </w:pPr>
      <w:r w:rsidRPr="005800AC">
        <w:rPr>
          <w:rFonts w:ascii="Times New Roman" w:eastAsia="Calibri" w:hAnsi="Times New Roman" w:cs="Times New Roman"/>
          <w:b/>
          <w:sz w:val="12"/>
          <w:szCs w:val="12"/>
        </w:rPr>
        <w:t>Заявка на участие в аукционе</w:t>
      </w:r>
    </w:p>
    <w:p w:rsidR="005800AC" w:rsidRPr="005800AC" w:rsidRDefault="008A25E2" w:rsidP="005800AC">
      <w:pPr>
        <w:tabs>
          <w:tab w:val="left" w:pos="284"/>
          <w:tab w:val="left" w:pos="3828"/>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5800AC" w:rsidRPr="008A25E2" w:rsidRDefault="005800AC" w:rsidP="008A25E2">
      <w:pPr>
        <w:tabs>
          <w:tab w:val="left" w:pos="284"/>
          <w:tab w:val="left" w:pos="3828"/>
        </w:tabs>
        <w:spacing w:after="0" w:line="240" w:lineRule="auto"/>
        <w:jc w:val="center"/>
        <w:rPr>
          <w:rFonts w:ascii="Times New Roman" w:eastAsia="Calibri" w:hAnsi="Times New Roman" w:cs="Times New Roman"/>
          <w:sz w:val="12"/>
          <w:szCs w:val="12"/>
        </w:rPr>
      </w:pPr>
      <w:r w:rsidRPr="008A25E2">
        <w:rPr>
          <w:rFonts w:ascii="Times New Roman" w:eastAsia="Calibri" w:hAnsi="Times New Roman" w:cs="Times New Roman"/>
          <w:sz w:val="12"/>
          <w:szCs w:val="12"/>
        </w:rPr>
        <w:t>( ФИО и  паспортные данные физ. лица)</w:t>
      </w:r>
    </w:p>
    <w:p w:rsidR="005800AC" w:rsidRPr="008A25E2" w:rsidRDefault="008A25E2" w:rsidP="008A25E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5800AC" w:rsidRPr="005800AC" w:rsidRDefault="005800AC" w:rsidP="005800AC">
      <w:pPr>
        <w:tabs>
          <w:tab w:val="left" w:pos="284"/>
          <w:tab w:val="left" w:pos="3828"/>
        </w:tabs>
        <w:spacing w:after="0" w:line="240" w:lineRule="auto"/>
        <w:jc w:val="both"/>
        <w:rPr>
          <w:rFonts w:ascii="Times New Roman" w:eastAsia="Calibri" w:hAnsi="Times New Roman" w:cs="Times New Roman"/>
          <w:sz w:val="12"/>
          <w:szCs w:val="12"/>
        </w:rPr>
      </w:pPr>
    </w:p>
    <w:p w:rsidR="005800AC" w:rsidRPr="005800AC" w:rsidRDefault="005800AC" w:rsidP="005800AC">
      <w:pPr>
        <w:tabs>
          <w:tab w:val="left" w:pos="284"/>
          <w:tab w:val="left" w:pos="3828"/>
        </w:tabs>
        <w:spacing w:after="0" w:line="240" w:lineRule="auto"/>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именуемый в дальнейшем ПРЕТЕНДЕНТ, принимая решение об участии в аукционе по продаже земельного участка, расположенного по адресу: ____________________________________, участок № __</w:t>
      </w:r>
      <w:proofErr w:type="gramStart"/>
      <w:r w:rsidRPr="005800AC">
        <w:rPr>
          <w:rFonts w:ascii="Times New Roman" w:eastAsia="Calibri" w:hAnsi="Times New Roman" w:cs="Times New Roman"/>
          <w:sz w:val="12"/>
          <w:szCs w:val="12"/>
        </w:rPr>
        <w:t xml:space="preserve"> ,</w:t>
      </w:r>
      <w:proofErr w:type="gramEnd"/>
      <w:r w:rsidRPr="005800AC">
        <w:rPr>
          <w:rFonts w:ascii="Times New Roman" w:eastAsia="Calibri" w:hAnsi="Times New Roman" w:cs="Times New Roman"/>
          <w:sz w:val="12"/>
          <w:szCs w:val="12"/>
        </w:rPr>
        <w:t xml:space="preserve"> площадь _____ м</w:t>
      </w:r>
      <w:r w:rsidRPr="005800AC">
        <w:rPr>
          <w:rFonts w:ascii="Times New Roman" w:eastAsia="Calibri" w:hAnsi="Times New Roman" w:cs="Times New Roman"/>
          <w:sz w:val="12"/>
          <w:szCs w:val="12"/>
          <w:vertAlign w:val="superscript"/>
        </w:rPr>
        <w:t>2</w:t>
      </w:r>
      <w:r w:rsidRPr="005800AC">
        <w:rPr>
          <w:rFonts w:ascii="Times New Roman" w:eastAsia="Calibri" w:hAnsi="Times New Roman" w:cs="Times New Roman"/>
          <w:sz w:val="12"/>
          <w:szCs w:val="12"/>
        </w:rPr>
        <w:t>,  кадастровый номер участка  _________________________.</w:t>
      </w:r>
    </w:p>
    <w:p w:rsidR="005800AC" w:rsidRPr="005800AC" w:rsidRDefault="005800AC" w:rsidP="005800AC">
      <w:pPr>
        <w:tabs>
          <w:tab w:val="left" w:pos="284"/>
          <w:tab w:val="left" w:pos="3828"/>
        </w:tabs>
        <w:spacing w:after="0" w:line="240" w:lineRule="auto"/>
        <w:jc w:val="both"/>
        <w:rPr>
          <w:rFonts w:ascii="Times New Roman" w:eastAsia="Calibri" w:hAnsi="Times New Roman" w:cs="Times New Roman"/>
          <w:sz w:val="12"/>
          <w:szCs w:val="12"/>
        </w:rPr>
      </w:pPr>
      <w:r w:rsidRPr="005800AC">
        <w:rPr>
          <w:rFonts w:ascii="Times New Roman" w:eastAsia="Calibri" w:hAnsi="Times New Roman" w:cs="Times New Roman"/>
          <w:b/>
          <w:sz w:val="12"/>
          <w:szCs w:val="12"/>
        </w:rPr>
        <w:t>ОБЯЗУЮСЬ:</w:t>
      </w:r>
    </w:p>
    <w:p w:rsidR="005800AC" w:rsidRPr="005800AC" w:rsidRDefault="008A25E2" w:rsidP="008A25E2">
      <w:pPr>
        <w:tabs>
          <w:tab w:val="left" w:pos="0"/>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5800AC" w:rsidRPr="005800AC">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005800AC" w:rsidRPr="005800AC">
        <w:rPr>
          <w:rFonts w:ascii="Times New Roman" w:eastAsia="Calibri" w:hAnsi="Times New Roman" w:cs="Times New Roman"/>
          <w:sz w:val="12"/>
          <w:szCs w:val="12"/>
        </w:rPr>
        <w:t>ии ау</w:t>
      </w:r>
      <w:proofErr w:type="gramEnd"/>
      <w:r w:rsidR="005800AC" w:rsidRPr="005800AC">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установленные ст.39.12 Земельного Кодекса РФ № 136-ФЗ от 25.10.2001 года.</w:t>
      </w:r>
    </w:p>
    <w:p w:rsidR="005800AC" w:rsidRPr="005800AC" w:rsidRDefault="008A25E2" w:rsidP="008A25E2">
      <w:pPr>
        <w:tabs>
          <w:tab w:val="left" w:pos="0"/>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005800AC" w:rsidRPr="005800AC">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по истечении 10 дней со дня размещения информации о результатах аукциона на официальном сайте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roofErr w:type="gramEnd"/>
    </w:p>
    <w:p w:rsidR="005800AC" w:rsidRPr="005800AC" w:rsidRDefault="008A25E2" w:rsidP="008A25E2">
      <w:pPr>
        <w:tabs>
          <w:tab w:val="left" w:pos="0"/>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5800AC" w:rsidRPr="005800AC">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w:t>
      </w:r>
      <w:proofErr w:type="gramStart"/>
      <w:r w:rsidR="005800AC" w:rsidRPr="005800AC">
        <w:rPr>
          <w:rFonts w:ascii="Times New Roman" w:eastAsia="Calibri" w:hAnsi="Times New Roman" w:cs="Times New Roman"/>
          <w:sz w:val="12"/>
          <w:szCs w:val="12"/>
        </w:rPr>
        <w:t>не внесения</w:t>
      </w:r>
      <w:proofErr w:type="gramEnd"/>
      <w:r w:rsidR="005800AC" w:rsidRPr="005800AC">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5800AC" w:rsidRPr="005800AC" w:rsidRDefault="005800AC" w:rsidP="005800AC">
      <w:pPr>
        <w:tabs>
          <w:tab w:val="left" w:pos="284"/>
          <w:tab w:val="left" w:pos="3828"/>
        </w:tabs>
        <w:spacing w:after="0" w:line="240" w:lineRule="auto"/>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Адрес, реквизиты и телефон ЗАЯВИТЕЛЯ:</w:t>
      </w:r>
    </w:p>
    <w:p w:rsidR="005800AC" w:rsidRPr="005800AC" w:rsidRDefault="005800AC" w:rsidP="005800AC">
      <w:pPr>
        <w:tabs>
          <w:tab w:val="left" w:pos="284"/>
          <w:tab w:val="left" w:pos="3828"/>
        </w:tabs>
        <w:spacing w:after="0" w:line="240" w:lineRule="auto"/>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______________________________________________________________________________________________________</w:t>
      </w:r>
      <w:r w:rsidR="008A25E2">
        <w:rPr>
          <w:rFonts w:ascii="Times New Roman" w:eastAsia="Calibri" w:hAnsi="Times New Roman" w:cs="Times New Roman"/>
          <w:sz w:val="12"/>
          <w:szCs w:val="12"/>
        </w:rPr>
        <w:t>_______________________</w:t>
      </w:r>
    </w:p>
    <w:p w:rsidR="005800AC" w:rsidRPr="005800AC" w:rsidRDefault="005800AC" w:rsidP="005800AC">
      <w:pPr>
        <w:tabs>
          <w:tab w:val="left" w:pos="284"/>
          <w:tab w:val="left" w:pos="3828"/>
        </w:tabs>
        <w:spacing w:after="0" w:line="240" w:lineRule="auto"/>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______________________________________________________________________________________________________</w:t>
      </w:r>
      <w:r w:rsidR="008A25E2">
        <w:rPr>
          <w:rFonts w:ascii="Times New Roman" w:eastAsia="Calibri" w:hAnsi="Times New Roman" w:cs="Times New Roman"/>
          <w:sz w:val="12"/>
          <w:szCs w:val="12"/>
        </w:rPr>
        <w:t>_______________________</w:t>
      </w:r>
    </w:p>
    <w:p w:rsidR="005800AC" w:rsidRPr="005800AC" w:rsidRDefault="005800AC" w:rsidP="005800AC">
      <w:pPr>
        <w:tabs>
          <w:tab w:val="left" w:pos="284"/>
          <w:tab w:val="left" w:pos="3828"/>
        </w:tabs>
        <w:spacing w:after="0" w:line="240" w:lineRule="auto"/>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ПРИЛОЖЕНИЯ:</w:t>
      </w:r>
    </w:p>
    <w:p w:rsidR="005800AC" w:rsidRPr="005800AC" w:rsidRDefault="005800AC" w:rsidP="005800AC">
      <w:pPr>
        <w:tabs>
          <w:tab w:val="left" w:pos="284"/>
          <w:tab w:val="left" w:pos="3828"/>
        </w:tabs>
        <w:spacing w:after="0" w:line="240" w:lineRule="auto"/>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______________________________________________________________________________________________________</w:t>
      </w:r>
      <w:r w:rsidR="008A25E2">
        <w:rPr>
          <w:rFonts w:ascii="Times New Roman" w:eastAsia="Calibri" w:hAnsi="Times New Roman" w:cs="Times New Roman"/>
          <w:sz w:val="12"/>
          <w:szCs w:val="12"/>
        </w:rPr>
        <w:t>_______________________</w:t>
      </w:r>
    </w:p>
    <w:p w:rsidR="005800AC" w:rsidRPr="005800AC" w:rsidRDefault="005800AC" w:rsidP="005800AC">
      <w:pPr>
        <w:tabs>
          <w:tab w:val="left" w:pos="284"/>
          <w:tab w:val="left" w:pos="3828"/>
        </w:tabs>
        <w:spacing w:after="0" w:line="240" w:lineRule="auto"/>
        <w:jc w:val="both"/>
        <w:rPr>
          <w:rFonts w:ascii="Times New Roman" w:eastAsia="Calibri" w:hAnsi="Times New Roman" w:cs="Times New Roman"/>
          <w:sz w:val="12"/>
          <w:szCs w:val="12"/>
        </w:rPr>
      </w:pPr>
    </w:p>
    <w:p w:rsidR="005800AC" w:rsidRPr="005800AC" w:rsidRDefault="005800AC" w:rsidP="005800AC">
      <w:pPr>
        <w:tabs>
          <w:tab w:val="left" w:pos="284"/>
          <w:tab w:val="left" w:pos="3828"/>
        </w:tabs>
        <w:spacing w:after="0" w:line="240" w:lineRule="auto"/>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Заявка принята ПРОДАВЦОМ</w:t>
      </w:r>
    </w:p>
    <w:p w:rsidR="005800AC" w:rsidRPr="005800AC" w:rsidRDefault="005800AC" w:rsidP="005800AC">
      <w:pPr>
        <w:tabs>
          <w:tab w:val="left" w:pos="284"/>
          <w:tab w:val="left" w:pos="3828"/>
        </w:tabs>
        <w:spacing w:after="0" w:line="240" w:lineRule="auto"/>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«___»__________201___г.  в ____ч. _____мин.</w:t>
      </w:r>
    </w:p>
    <w:p w:rsidR="005800AC" w:rsidRPr="005800AC" w:rsidRDefault="005800AC" w:rsidP="005800AC">
      <w:pPr>
        <w:tabs>
          <w:tab w:val="left" w:pos="284"/>
          <w:tab w:val="left" w:pos="3828"/>
        </w:tabs>
        <w:spacing w:after="0" w:line="240" w:lineRule="auto"/>
        <w:jc w:val="both"/>
        <w:rPr>
          <w:rFonts w:ascii="Times New Roman" w:eastAsia="Calibri" w:hAnsi="Times New Roman" w:cs="Times New Roman"/>
          <w:sz w:val="12"/>
          <w:szCs w:val="12"/>
        </w:rPr>
      </w:pPr>
      <w:r w:rsidRPr="005800AC">
        <w:rPr>
          <w:rFonts w:ascii="Times New Roman" w:eastAsia="Calibri" w:hAnsi="Times New Roman" w:cs="Times New Roman"/>
          <w:sz w:val="12"/>
          <w:szCs w:val="12"/>
        </w:rPr>
        <w:t xml:space="preserve"> </w:t>
      </w:r>
    </w:p>
    <w:tbl>
      <w:tblPr>
        <w:tblStyle w:val="1b"/>
        <w:tblW w:w="7763" w:type="dxa"/>
        <w:tblLayout w:type="fixed"/>
        <w:tblLook w:val="0000" w:firstRow="0" w:lastRow="0" w:firstColumn="0" w:lastColumn="0" w:noHBand="0" w:noVBand="0"/>
      </w:tblPr>
      <w:tblGrid>
        <w:gridCol w:w="3757"/>
        <w:gridCol w:w="4006"/>
      </w:tblGrid>
      <w:tr w:rsidR="005800AC" w:rsidRPr="005800AC" w:rsidTr="008A25E2">
        <w:trPr>
          <w:trHeight w:val="20"/>
        </w:trPr>
        <w:tc>
          <w:tcPr>
            <w:tcW w:w="3757" w:type="dxa"/>
          </w:tcPr>
          <w:p w:rsidR="005800AC" w:rsidRPr="005800AC" w:rsidRDefault="005800AC" w:rsidP="005800AC">
            <w:pPr>
              <w:tabs>
                <w:tab w:val="left" w:pos="284"/>
                <w:tab w:val="left" w:pos="3828"/>
              </w:tabs>
              <w:jc w:val="both"/>
              <w:rPr>
                <w:rFonts w:eastAsia="Calibri"/>
                <w:sz w:val="12"/>
                <w:szCs w:val="12"/>
                <w:u w:val="single"/>
              </w:rPr>
            </w:pPr>
            <w:r w:rsidRPr="005800AC">
              <w:rPr>
                <w:rFonts w:eastAsia="Calibri"/>
                <w:sz w:val="12"/>
                <w:szCs w:val="12"/>
                <w:u w:val="single"/>
              </w:rPr>
              <w:t>Подпись ПРЕТЕНДЕНТА</w:t>
            </w:r>
          </w:p>
          <w:p w:rsidR="005800AC" w:rsidRPr="005800AC" w:rsidRDefault="005800AC" w:rsidP="008A25E2">
            <w:pPr>
              <w:tabs>
                <w:tab w:val="left" w:pos="284"/>
                <w:tab w:val="left" w:pos="3828"/>
              </w:tabs>
              <w:jc w:val="both"/>
              <w:rPr>
                <w:rFonts w:eastAsia="Calibri"/>
                <w:sz w:val="12"/>
                <w:szCs w:val="12"/>
                <w:u w:val="single"/>
              </w:rPr>
            </w:pPr>
            <w:r w:rsidRPr="005800AC">
              <w:rPr>
                <w:rFonts w:eastAsia="Calibri"/>
                <w:sz w:val="12"/>
                <w:szCs w:val="12"/>
                <w:u w:val="single"/>
              </w:rPr>
              <w:t>_________________</w:t>
            </w:r>
            <w:r w:rsidR="008A25E2">
              <w:rPr>
                <w:rFonts w:eastAsia="Calibri"/>
                <w:sz w:val="12"/>
                <w:szCs w:val="12"/>
                <w:u w:val="single"/>
              </w:rPr>
              <w:t>____</w:t>
            </w:r>
            <w:r w:rsidRPr="005800AC">
              <w:rPr>
                <w:rFonts w:eastAsia="Calibri"/>
                <w:sz w:val="12"/>
                <w:szCs w:val="12"/>
                <w:u w:val="single"/>
              </w:rPr>
              <w:t xml:space="preserve">                                                   </w:t>
            </w:r>
          </w:p>
        </w:tc>
        <w:tc>
          <w:tcPr>
            <w:tcW w:w="4006" w:type="dxa"/>
          </w:tcPr>
          <w:p w:rsidR="005800AC" w:rsidRPr="005800AC" w:rsidRDefault="005800AC" w:rsidP="008A25E2">
            <w:pPr>
              <w:tabs>
                <w:tab w:val="left" w:pos="284"/>
                <w:tab w:val="left" w:pos="3828"/>
              </w:tabs>
              <w:jc w:val="right"/>
              <w:rPr>
                <w:rFonts w:eastAsia="Calibri"/>
                <w:sz w:val="12"/>
                <w:szCs w:val="12"/>
                <w:u w:val="single"/>
              </w:rPr>
            </w:pPr>
            <w:r w:rsidRPr="005800AC">
              <w:rPr>
                <w:rFonts w:eastAsia="Calibri"/>
                <w:sz w:val="12"/>
                <w:szCs w:val="12"/>
                <w:u w:val="single"/>
              </w:rPr>
              <w:t xml:space="preserve">Подпись ПРОДАВЦА   </w:t>
            </w:r>
          </w:p>
          <w:p w:rsidR="005800AC" w:rsidRPr="005800AC" w:rsidRDefault="008A25E2" w:rsidP="008A25E2">
            <w:pPr>
              <w:tabs>
                <w:tab w:val="left" w:pos="284"/>
                <w:tab w:val="left" w:pos="3828"/>
              </w:tabs>
              <w:jc w:val="right"/>
              <w:rPr>
                <w:rFonts w:eastAsia="Calibri"/>
                <w:sz w:val="12"/>
                <w:szCs w:val="12"/>
              </w:rPr>
            </w:pPr>
            <w:r>
              <w:rPr>
                <w:rFonts w:eastAsia="Calibri"/>
                <w:sz w:val="12"/>
                <w:szCs w:val="12"/>
                <w:u w:val="single"/>
              </w:rPr>
              <w:t>___</w:t>
            </w:r>
            <w:r w:rsidR="005800AC" w:rsidRPr="005800AC">
              <w:rPr>
                <w:rFonts w:eastAsia="Calibri"/>
                <w:sz w:val="12"/>
                <w:szCs w:val="12"/>
                <w:u w:val="single"/>
              </w:rPr>
              <w:t>________________</w:t>
            </w:r>
            <w:r w:rsidR="005800AC" w:rsidRPr="005800AC">
              <w:rPr>
                <w:rFonts w:eastAsia="Calibri"/>
                <w:sz w:val="12"/>
                <w:szCs w:val="12"/>
              </w:rPr>
              <w:t xml:space="preserve">                     </w:t>
            </w:r>
          </w:p>
        </w:tc>
      </w:tr>
    </w:tbl>
    <w:p w:rsidR="005800AC" w:rsidRPr="005800AC" w:rsidRDefault="005800AC" w:rsidP="005800AC">
      <w:pPr>
        <w:tabs>
          <w:tab w:val="left" w:pos="284"/>
          <w:tab w:val="left" w:pos="3828"/>
        </w:tabs>
        <w:spacing w:after="0" w:line="240" w:lineRule="auto"/>
        <w:jc w:val="both"/>
        <w:rPr>
          <w:rFonts w:ascii="Times New Roman" w:eastAsia="Calibri" w:hAnsi="Times New Roman" w:cs="Times New Roman"/>
          <w:sz w:val="12"/>
          <w:szCs w:val="12"/>
        </w:rPr>
      </w:pPr>
    </w:p>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144B84">
              <w:rPr>
                <w:rFonts w:ascii="Times New Roman" w:eastAsia="Calibri" w:hAnsi="Times New Roman" w:cs="Times New Roman"/>
                <w:sz w:val="12"/>
                <w:szCs w:val="12"/>
              </w:rPr>
              <w:t>0</w:t>
            </w:r>
            <w:r w:rsidR="00970A58">
              <w:rPr>
                <w:rFonts w:ascii="Times New Roman" w:eastAsia="Calibri" w:hAnsi="Times New Roman" w:cs="Times New Roman"/>
                <w:sz w:val="12"/>
                <w:szCs w:val="12"/>
              </w:rPr>
              <w:t>2</w:t>
            </w:r>
            <w:r w:rsidR="00285139">
              <w:rPr>
                <w:rFonts w:ascii="Times New Roman" w:eastAsia="Calibri" w:hAnsi="Times New Roman" w:cs="Times New Roman"/>
                <w:sz w:val="12"/>
                <w:szCs w:val="12"/>
              </w:rPr>
              <w:t>.</w:t>
            </w:r>
            <w:r w:rsidR="00970A58">
              <w:rPr>
                <w:rFonts w:ascii="Times New Roman" w:eastAsia="Calibri" w:hAnsi="Times New Roman" w:cs="Times New Roman"/>
                <w:sz w:val="12"/>
                <w:szCs w:val="12"/>
              </w:rPr>
              <w:t>0</w:t>
            </w:r>
            <w:r w:rsidR="00144B84">
              <w:rPr>
                <w:rFonts w:ascii="Times New Roman" w:eastAsia="Calibri" w:hAnsi="Times New Roman" w:cs="Times New Roman"/>
                <w:sz w:val="12"/>
                <w:szCs w:val="12"/>
              </w:rPr>
              <w:t>8</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w:t>
            </w:r>
            <w:r w:rsidR="00941D37">
              <w:rPr>
                <w:rFonts w:ascii="Times New Roman" w:eastAsia="Calibri" w:hAnsi="Times New Roman" w:cs="Times New Roman"/>
                <w:sz w:val="12"/>
                <w:szCs w:val="12"/>
              </w:rPr>
              <w:t>7</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EB0DAF">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8F1" w:rsidRDefault="004E28F1" w:rsidP="000F23DD">
      <w:pPr>
        <w:spacing w:after="0" w:line="240" w:lineRule="auto"/>
      </w:pPr>
      <w:r>
        <w:separator/>
      </w:r>
    </w:p>
  </w:endnote>
  <w:endnote w:type="continuationSeparator" w:id="0">
    <w:p w:rsidR="004E28F1" w:rsidRDefault="004E28F1"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8F1" w:rsidRDefault="004E28F1" w:rsidP="000F23DD">
      <w:pPr>
        <w:spacing w:after="0" w:line="240" w:lineRule="auto"/>
      </w:pPr>
      <w:r>
        <w:separator/>
      </w:r>
    </w:p>
  </w:footnote>
  <w:footnote w:type="continuationSeparator" w:id="0">
    <w:p w:rsidR="004E28F1" w:rsidRDefault="004E28F1"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50B" w:rsidRDefault="004E28F1" w:rsidP="009F1ADE">
    <w:pPr>
      <w:pStyle w:val="a7"/>
      <w:tabs>
        <w:tab w:val="clear" w:pos="4677"/>
        <w:tab w:val="clear" w:pos="9355"/>
        <w:tab w:val="left" w:pos="1190"/>
      </w:tabs>
    </w:pPr>
    <w:sdt>
      <w:sdtPr>
        <w:id w:val="1198130974"/>
        <w:docPartObj>
          <w:docPartGallery w:val="Page Numbers (Top of Page)"/>
          <w:docPartUnique/>
        </w:docPartObj>
      </w:sdtPr>
      <w:sdtEndPr/>
      <w:sdtContent>
        <w:r w:rsidR="0096550B">
          <w:fldChar w:fldCharType="begin"/>
        </w:r>
        <w:r w:rsidR="0096550B">
          <w:instrText>PAGE   \* MERGEFORMAT</w:instrText>
        </w:r>
        <w:r w:rsidR="0096550B">
          <w:fldChar w:fldCharType="separate"/>
        </w:r>
        <w:r w:rsidR="00144B84">
          <w:rPr>
            <w:noProof/>
          </w:rPr>
          <w:t>2</w:t>
        </w:r>
        <w:r w:rsidR="0096550B">
          <w:rPr>
            <w:noProof/>
          </w:rPr>
          <w:fldChar w:fldCharType="end"/>
        </w:r>
      </w:sdtContent>
    </w:sdt>
  </w:p>
  <w:p w:rsidR="0096550B" w:rsidRDefault="0096550B"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96550B" w:rsidRPr="00C86DE1" w:rsidRDefault="00144B84" w:rsidP="00263DC0">
    <w:pPr>
      <w:pStyle w:val="a7"/>
      <w:rPr>
        <w:rFonts w:ascii="Times New Roman" w:hAnsi="Times New Roman" w:cs="Times New Roman"/>
        <w:b/>
        <w:sz w:val="16"/>
        <w:szCs w:val="16"/>
      </w:rPr>
    </w:pPr>
    <w:r>
      <w:rPr>
        <w:rFonts w:ascii="Times New Roman" w:hAnsi="Times New Roman" w:cs="Times New Roman"/>
        <w:i/>
        <w:sz w:val="16"/>
        <w:szCs w:val="16"/>
      </w:rPr>
      <w:t>Среда</w:t>
    </w:r>
    <w:r w:rsidR="0096550B">
      <w:rPr>
        <w:rFonts w:ascii="Times New Roman" w:hAnsi="Times New Roman" w:cs="Times New Roman"/>
        <w:i/>
        <w:sz w:val="16"/>
        <w:szCs w:val="16"/>
      </w:rPr>
      <w:t>, 2</w:t>
    </w:r>
    <w:r>
      <w:rPr>
        <w:rFonts w:ascii="Times New Roman" w:hAnsi="Times New Roman" w:cs="Times New Roman"/>
        <w:i/>
        <w:sz w:val="16"/>
        <w:szCs w:val="16"/>
      </w:rPr>
      <w:t xml:space="preserve"> августа</w:t>
    </w:r>
    <w:r w:rsidR="0096550B">
      <w:rPr>
        <w:rFonts w:ascii="Times New Roman" w:hAnsi="Times New Roman" w:cs="Times New Roman"/>
        <w:i/>
        <w:sz w:val="16"/>
        <w:szCs w:val="16"/>
      </w:rPr>
      <w:t xml:space="preserve"> 2017 года, №</w:t>
    </w:r>
    <w:r w:rsidR="002E49BC">
      <w:rPr>
        <w:rFonts w:ascii="Times New Roman" w:hAnsi="Times New Roman" w:cs="Times New Roman"/>
        <w:i/>
        <w:sz w:val="16"/>
        <w:szCs w:val="16"/>
      </w:rPr>
      <w:t>3</w:t>
    </w:r>
    <w:r>
      <w:rPr>
        <w:rFonts w:ascii="Times New Roman" w:hAnsi="Times New Roman" w:cs="Times New Roman"/>
        <w:i/>
        <w:sz w:val="16"/>
        <w:szCs w:val="16"/>
      </w:rPr>
      <w:t>8</w:t>
    </w:r>
    <w:r w:rsidR="0096550B">
      <w:rPr>
        <w:rFonts w:ascii="Times New Roman" w:hAnsi="Times New Roman" w:cs="Times New Roman"/>
        <w:i/>
        <w:sz w:val="16"/>
        <w:szCs w:val="16"/>
      </w:rPr>
      <w:t xml:space="preserve"> </w:t>
    </w:r>
    <w:r w:rsidR="0096550B" w:rsidRPr="006D47B1">
      <w:rPr>
        <w:rFonts w:ascii="Times New Roman" w:hAnsi="Times New Roman" w:cs="Times New Roman"/>
        <w:i/>
        <w:sz w:val="16"/>
        <w:szCs w:val="16"/>
      </w:rPr>
      <w:t>(</w:t>
    </w:r>
    <w:r w:rsidR="0096550B">
      <w:rPr>
        <w:rFonts w:ascii="Times New Roman" w:hAnsi="Times New Roman" w:cs="Times New Roman"/>
        <w:i/>
        <w:sz w:val="16"/>
        <w:szCs w:val="16"/>
      </w:rPr>
      <w:t>2</w:t>
    </w:r>
    <w:r>
      <w:rPr>
        <w:rFonts w:ascii="Times New Roman" w:hAnsi="Times New Roman" w:cs="Times New Roman"/>
        <w:i/>
        <w:sz w:val="16"/>
        <w:szCs w:val="16"/>
      </w:rPr>
      <w:t>2</w:t>
    </w:r>
    <w:r w:rsidR="002E49BC">
      <w:rPr>
        <w:rFonts w:ascii="Times New Roman" w:hAnsi="Times New Roman" w:cs="Times New Roman"/>
        <w:i/>
        <w:sz w:val="16"/>
        <w:szCs w:val="16"/>
      </w:rPr>
      <w:t>1</w:t>
    </w:r>
    <w:r w:rsidR="0096550B" w:rsidRPr="006D47B1">
      <w:rPr>
        <w:rFonts w:ascii="Times New Roman" w:hAnsi="Times New Roman" w:cs="Times New Roman"/>
        <w:i/>
        <w:sz w:val="16"/>
        <w:szCs w:val="16"/>
      </w:rPr>
      <w:t>)</w:t>
    </w:r>
    <w:r w:rsidR="0096550B">
      <w:rPr>
        <w:rFonts w:ascii="Times New Roman" w:hAnsi="Times New Roman" w:cs="Times New Roman"/>
        <w:i/>
        <w:sz w:val="16"/>
        <w:szCs w:val="16"/>
      </w:rPr>
      <w:t xml:space="preserve">        </w:t>
    </w:r>
    <w:r w:rsidR="002E49BC">
      <w:rPr>
        <w:rFonts w:ascii="Times New Roman" w:hAnsi="Times New Roman" w:cs="Times New Roman"/>
        <w:i/>
        <w:sz w:val="16"/>
        <w:szCs w:val="16"/>
      </w:rPr>
      <w:t xml:space="preserve">     </w:t>
    </w:r>
    <w:r w:rsidR="0096550B">
      <w:rPr>
        <w:rFonts w:ascii="Times New Roman" w:hAnsi="Times New Roman" w:cs="Times New Roman"/>
        <w:i/>
        <w:sz w:val="16"/>
        <w:szCs w:val="16"/>
      </w:rPr>
      <w:t xml:space="preserve">                                              </w:t>
    </w:r>
    <w:r w:rsidR="0096550B" w:rsidRPr="006D47B1">
      <w:rPr>
        <w:rFonts w:ascii="Times New Roman" w:hAnsi="Times New Roman" w:cs="Times New Roman"/>
        <w:i/>
        <w:sz w:val="16"/>
        <w:szCs w:val="16"/>
      </w:rPr>
      <w:t xml:space="preserve">       </w:t>
    </w:r>
    <w:r w:rsidR="0096550B">
      <w:rPr>
        <w:rFonts w:ascii="Times New Roman" w:hAnsi="Times New Roman" w:cs="Times New Roman"/>
        <w:i/>
        <w:sz w:val="16"/>
        <w:szCs w:val="16"/>
      </w:rPr>
      <w:t xml:space="preserve">                </w:t>
    </w:r>
    <w:r w:rsidR="0096550B" w:rsidRPr="006D47B1">
      <w:rPr>
        <w:rFonts w:ascii="Times New Roman" w:hAnsi="Times New Roman" w:cs="Times New Roman"/>
        <w:i/>
        <w:sz w:val="16"/>
        <w:szCs w:val="16"/>
      </w:rPr>
      <w:t xml:space="preserve">     </w:t>
    </w:r>
    <w:r w:rsidR="0096550B">
      <w:rPr>
        <w:rFonts w:ascii="Times New Roman" w:hAnsi="Times New Roman" w:cs="Times New Roman"/>
        <w:i/>
        <w:sz w:val="16"/>
        <w:szCs w:val="16"/>
      </w:rPr>
      <w:t xml:space="preserve">           </w:t>
    </w:r>
    <w:r w:rsidR="0096550B" w:rsidRPr="006D47B1">
      <w:rPr>
        <w:rFonts w:ascii="Times New Roman" w:hAnsi="Times New Roman" w:cs="Times New Roman"/>
        <w:i/>
        <w:sz w:val="16"/>
        <w:szCs w:val="16"/>
      </w:rPr>
      <w:t xml:space="preserve">   </w:t>
    </w:r>
    <w:r w:rsidR="0096550B">
      <w:rPr>
        <w:rFonts w:ascii="Times New Roman" w:hAnsi="Times New Roman" w:cs="Times New Roman"/>
        <w:i/>
        <w:sz w:val="16"/>
        <w:szCs w:val="16"/>
      </w:rPr>
      <w:t xml:space="preserve"> </w:t>
    </w:r>
    <w:r w:rsidR="0096550B" w:rsidRPr="006D47B1">
      <w:rPr>
        <w:rFonts w:ascii="Times New Roman" w:hAnsi="Times New Roman" w:cs="Times New Roman"/>
        <w:i/>
        <w:sz w:val="16"/>
        <w:szCs w:val="16"/>
      </w:rPr>
      <w:t xml:space="preserve">              </w:t>
    </w:r>
    <w:r w:rsidR="0096550B">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0096550B">
      <w:rPr>
        <w:rFonts w:ascii="Times New Roman" w:hAnsi="Times New Roman" w:cs="Times New Roman"/>
        <w:i/>
        <w:sz w:val="16"/>
        <w:szCs w:val="16"/>
      </w:rPr>
      <w:t xml:space="preserve">                                                                                                                                                       </w:t>
    </w:r>
    <w:r w:rsidR="0096550B"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96550B" w:rsidRDefault="0096550B">
        <w:pPr>
          <w:pStyle w:val="a7"/>
        </w:pPr>
        <w:r>
          <w:fldChar w:fldCharType="begin"/>
        </w:r>
        <w:r>
          <w:instrText>PAGE   \* MERGEFORMAT</w:instrText>
        </w:r>
        <w:r>
          <w:fldChar w:fldCharType="separate"/>
        </w:r>
        <w:r>
          <w:rPr>
            <w:noProof/>
          </w:rPr>
          <w:t>2</w:t>
        </w:r>
        <w:r>
          <w:rPr>
            <w:noProof/>
          </w:rPr>
          <w:fldChar w:fldCharType="end"/>
        </w:r>
      </w:p>
    </w:sdtContent>
  </w:sdt>
  <w:p w:rsidR="0096550B" w:rsidRPr="000443FC" w:rsidRDefault="0096550B"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96550B" w:rsidRPr="00263DC0" w:rsidRDefault="0096550B"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96550B" w:rsidRDefault="0096550B"/>
  <w:p w:rsidR="0096550B" w:rsidRDefault="0096550B"/>
  <w:p w:rsidR="0096550B" w:rsidRDefault="0096550B"/>
  <w:p w:rsidR="0096550B" w:rsidRDefault="0096550B"/>
  <w:p w:rsidR="0096550B" w:rsidRDefault="0096550B"/>
  <w:p w:rsidR="0096550B" w:rsidRDefault="0096550B"/>
  <w:p w:rsidR="0096550B" w:rsidRDefault="0096550B"/>
  <w:p w:rsidR="0096550B" w:rsidRDefault="0096550B"/>
  <w:p w:rsidR="0096550B" w:rsidRDefault="0096550B"/>
  <w:p w:rsidR="0096550B" w:rsidRDefault="0096550B"/>
  <w:p w:rsidR="0096550B" w:rsidRDefault="009655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1D3372D"/>
    <w:multiLevelType w:val="hybridMultilevel"/>
    <w:tmpl w:val="D5FE0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23B3F9E"/>
    <w:multiLevelType w:val="multilevel"/>
    <w:tmpl w:val="AE50C8E0"/>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02AA509D"/>
    <w:multiLevelType w:val="hybridMultilevel"/>
    <w:tmpl w:val="C85AA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39467C6"/>
    <w:multiLevelType w:val="multilevel"/>
    <w:tmpl w:val="E2DA6EBC"/>
    <w:lvl w:ilvl="0">
      <w:start w:val="1"/>
      <w:numFmt w:val="decimal"/>
      <w:lvlText w:val="%1."/>
      <w:lvlJc w:val="left"/>
      <w:pPr>
        <w:ind w:left="108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3042" w:hanging="108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5004" w:hanging="1800"/>
      </w:pPr>
      <w:rPr>
        <w:rFonts w:hint="default"/>
      </w:rPr>
    </w:lvl>
    <w:lvl w:ilvl="7">
      <w:start w:val="1"/>
      <w:numFmt w:val="decimal"/>
      <w:isLgl/>
      <w:lvlText w:val="%1.%2.%3.%4.%5.%6.%7.%8."/>
      <w:lvlJc w:val="left"/>
      <w:pPr>
        <w:ind w:left="5418" w:hanging="1800"/>
      </w:pPr>
      <w:rPr>
        <w:rFonts w:hint="default"/>
      </w:rPr>
    </w:lvl>
    <w:lvl w:ilvl="8">
      <w:start w:val="1"/>
      <w:numFmt w:val="decimal"/>
      <w:isLgl/>
      <w:lvlText w:val="%1.%2.%3.%4.%5.%6.%7.%8.%9."/>
      <w:lvlJc w:val="left"/>
      <w:pPr>
        <w:ind w:left="6192" w:hanging="2160"/>
      </w:pPr>
      <w:rPr>
        <w:rFonts w:hint="default"/>
      </w:rPr>
    </w:lvl>
  </w:abstractNum>
  <w:abstractNum w:abstractNumId="2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104423D4"/>
    <w:multiLevelType w:val="hybridMultilevel"/>
    <w:tmpl w:val="45346A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12C7600"/>
    <w:multiLevelType w:val="multilevel"/>
    <w:tmpl w:val="F1B2E0C6"/>
    <w:lvl w:ilvl="0">
      <w:start w:val="1"/>
      <w:numFmt w:val="decimal"/>
      <w:lvlText w:val="%1."/>
      <w:lvlJc w:val="left"/>
      <w:pPr>
        <w:ind w:left="106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3">
    <w:nsid w:val="13C115FC"/>
    <w:multiLevelType w:val="hybridMultilevel"/>
    <w:tmpl w:val="6B94A8BC"/>
    <w:lvl w:ilvl="0" w:tplc="C59A48FE">
      <w:start w:val="1"/>
      <w:numFmt w:val="decimal"/>
      <w:lvlText w:val="%1."/>
      <w:lvlJc w:val="left"/>
      <w:pPr>
        <w:tabs>
          <w:tab w:val="num" w:pos="360"/>
        </w:tabs>
        <w:ind w:left="360" w:hanging="360"/>
      </w:pPr>
      <w:rPr>
        <w:rFonts w:hint="default"/>
      </w:rPr>
    </w:lvl>
    <w:lvl w:ilvl="1" w:tplc="C44E96EC">
      <w:numFmt w:val="none"/>
      <w:lvlText w:val=""/>
      <w:lvlJc w:val="left"/>
      <w:pPr>
        <w:tabs>
          <w:tab w:val="num" w:pos="360"/>
        </w:tabs>
      </w:pPr>
    </w:lvl>
    <w:lvl w:ilvl="2" w:tplc="3F180EAC">
      <w:numFmt w:val="none"/>
      <w:lvlText w:val=""/>
      <w:lvlJc w:val="left"/>
      <w:pPr>
        <w:tabs>
          <w:tab w:val="num" w:pos="360"/>
        </w:tabs>
      </w:pPr>
    </w:lvl>
    <w:lvl w:ilvl="3" w:tplc="3F54D80A">
      <w:numFmt w:val="none"/>
      <w:lvlText w:val=""/>
      <w:lvlJc w:val="left"/>
      <w:pPr>
        <w:tabs>
          <w:tab w:val="num" w:pos="360"/>
        </w:tabs>
      </w:pPr>
    </w:lvl>
    <w:lvl w:ilvl="4" w:tplc="9B4E8018">
      <w:numFmt w:val="none"/>
      <w:lvlText w:val=""/>
      <w:lvlJc w:val="left"/>
      <w:pPr>
        <w:tabs>
          <w:tab w:val="num" w:pos="360"/>
        </w:tabs>
      </w:pPr>
    </w:lvl>
    <w:lvl w:ilvl="5" w:tplc="A328AD2C">
      <w:numFmt w:val="none"/>
      <w:lvlText w:val=""/>
      <w:lvlJc w:val="left"/>
      <w:pPr>
        <w:tabs>
          <w:tab w:val="num" w:pos="360"/>
        </w:tabs>
      </w:pPr>
    </w:lvl>
    <w:lvl w:ilvl="6" w:tplc="12080C80">
      <w:numFmt w:val="none"/>
      <w:lvlText w:val=""/>
      <w:lvlJc w:val="left"/>
      <w:pPr>
        <w:tabs>
          <w:tab w:val="num" w:pos="360"/>
        </w:tabs>
      </w:pPr>
    </w:lvl>
    <w:lvl w:ilvl="7" w:tplc="0E6ED694">
      <w:numFmt w:val="none"/>
      <w:lvlText w:val=""/>
      <w:lvlJc w:val="left"/>
      <w:pPr>
        <w:tabs>
          <w:tab w:val="num" w:pos="360"/>
        </w:tabs>
      </w:pPr>
    </w:lvl>
    <w:lvl w:ilvl="8" w:tplc="ABA217CE">
      <w:numFmt w:val="none"/>
      <w:lvlText w:val=""/>
      <w:lvlJc w:val="left"/>
      <w:pPr>
        <w:tabs>
          <w:tab w:val="num" w:pos="360"/>
        </w:tabs>
      </w:pPr>
    </w:lvl>
  </w:abstractNum>
  <w:abstractNum w:abstractNumId="24">
    <w:nsid w:val="19050FED"/>
    <w:multiLevelType w:val="hybridMultilevel"/>
    <w:tmpl w:val="73FAE3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96D2421"/>
    <w:multiLevelType w:val="hybridMultilevel"/>
    <w:tmpl w:val="89643E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A892809"/>
    <w:multiLevelType w:val="hybridMultilevel"/>
    <w:tmpl w:val="30A8F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C1F570E"/>
    <w:multiLevelType w:val="hybridMultilevel"/>
    <w:tmpl w:val="8FBEFA06"/>
    <w:lvl w:ilvl="0" w:tplc="36527A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0">
    <w:nsid w:val="343F186A"/>
    <w:multiLevelType w:val="hybridMultilevel"/>
    <w:tmpl w:val="AE42AD22"/>
    <w:lvl w:ilvl="0" w:tplc="1598C23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5B467B2"/>
    <w:multiLevelType w:val="hybridMultilevel"/>
    <w:tmpl w:val="3566185C"/>
    <w:lvl w:ilvl="0" w:tplc="C5C47550">
      <w:start w:val="1"/>
      <w:numFmt w:val="decimal"/>
      <w:lvlText w:val="%1."/>
      <w:lvlJc w:val="left"/>
      <w:pPr>
        <w:ind w:left="1428" w:hanging="360"/>
      </w:pPr>
      <w:rPr>
        <w:rFonts w:ascii="Times New Roman" w:eastAsia="Times New Roman" w:hAnsi="Times New Roman" w:cs="Times New Roman"/>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3">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5">
    <w:nsid w:val="3ECB3155"/>
    <w:multiLevelType w:val="hybridMultilevel"/>
    <w:tmpl w:val="60F0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1C44445"/>
    <w:multiLevelType w:val="hybridMultilevel"/>
    <w:tmpl w:val="87345180"/>
    <w:lvl w:ilvl="0" w:tplc="F9A4A102">
      <w:start w:val="1"/>
      <w:numFmt w:val="decimal"/>
      <w:lvlText w:val="%1."/>
      <w:lvlJc w:val="left"/>
      <w:pPr>
        <w:ind w:left="885" w:hanging="525"/>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3960406"/>
    <w:multiLevelType w:val="multilevel"/>
    <w:tmpl w:val="382415D2"/>
    <w:lvl w:ilvl="0">
      <w:start w:val="1"/>
      <w:numFmt w:val="decimal"/>
      <w:lvlText w:val="%1."/>
      <w:lvlJc w:val="left"/>
      <w:pPr>
        <w:ind w:left="644"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9A222C3"/>
    <w:multiLevelType w:val="multilevel"/>
    <w:tmpl w:val="6108F8B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40">
    <w:nsid w:val="61153521"/>
    <w:multiLevelType w:val="hybridMultilevel"/>
    <w:tmpl w:val="00783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29F3236"/>
    <w:multiLevelType w:val="hybridMultilevel"/>
    <w:tmpl w:val="6AC230AA"/>
    <w:lvl w:ilvl="0" w:tplc="066A68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68387D52"/>
    <w:multiLevelType w:val="multilevel"/>
    <w:tmpl w:val="29B69EC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43">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4">
    <w:nsid w:val="6C473356"/>
    <w:multiLevelType w:val="hybridMultilevel"/>
    <w:tmpl w:val="9D266074"/>
    <w:lvl w:ilvl="0" w:tplc="4A82AE6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5">
    <w:nsid w:val="74900D92"/>
    <w:multiLevelType w:val="hybridMultilevel"/>
    <w:tmpl w:val="746482B4"/>
    <w:lvl w:ilvl="0" w:tplc="EA5C59E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78F52B0E"/>
    <w:multiLevelType w:val="hybridMultilevel"/>
    <w:tmpl w:val="6A6291E0"/>
    <w:lvl w:ilvl="0" w:tplc="17A8D0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94472EA"/>
    <w:multiLevelType w:val="hybridMultilevel"/>
    <w:tmpl w:val="66FA1B54"/>
    <w:lvl w:ilvl="0" w:tplc="04D250C0">
      <w:start w:val="1"/>
      <w:numFmt w:val="decimal"/>
      <w:lvlText w:val="%1."/>
      <w:lvlJc w:val="left"/>
      <w:pPr>
        <w:ind w:left="1380" w:hanging="6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9">
    <w:nsid w:val="7D533C51"/>
    <w:multiLevelType w:val="hybridMultilevel"/>
    <w:tmpl w:val="74984F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8"/>
  </w:num>
  <w:num w:numId="3">
    <w:abstractNumId w:val="20"/>
  </w:num>
  <w:num w:numId="4">
    <w:abstractNumId w:val="32"/>
  </w:num>
  <w:num w:numId="5">
    <w:abstractNumId w:val="21"/>
  </w:num>
  <w:num w:numId="6">
    <w:abstractNumId w:val="48"/>
  </w:num>
  <w:num w:numId="7">
    <w:abstractNumId w:val="38"/>
  </w:num>
  <w:num w:numId="8">
    <w:abstractNumId w:val="17"/>
  </w:num>
  <w:num w:numId="9">
    <w:abstractNumId w:val="45"/>
  </w:num>
  <w:num w:numId="10">
    <w:abstractNumId w:val="22"/>
  </w:num>
  <w:num w:numId="11">
    <w:abstractNumId w:val="36"/>
  </w:num>
  <w:num w:numId="12">
    <w:abstractNumId w:val="27"/>
  </w:num>
  <w:num w:numId="13">
    <w:abstractNumId w:val="16"/>
  </w:num>
  <w:num w:numId="14">
    <w:abstractNumId w:val="31"/>
  </w:num>
  <w:num w:numId="15">
    <w:abstractNumId w:val="35"/>
  </w:num>
  <w:num w:numId="16">
    <w:abstractNumId w:val="15"/>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0"/>
  </w:num>
  <w:num w:numId="23">
    <w:abstractNumId w:val="34"/>
  </w:num>
  <w:num w:numId="24">
    <w:abstractNumId w:val="26"/>
  </w:num>
  <w:num w:numId="25">
    <w:abstractNumId w:val="43"/>
  </w:num>
  <w:num w:numId="26">
    <w:abstractNumId w:val="39"/>
  </w:num>
  <w:num w:numId="27">
    <w:abstractNumId w:val="23"/>
  </w:num>
  <w:num w:numId="28">
    <w:abstractNumId w:val="33"/>
  </w:num>
  <w:num w:numId="29">
    <w:abstractNumId w:val="29"/>
  </w:num>
  <w:num w:numId="30">
    <w:abstractNumId w:val="46"/>
  </w:num>
  <w:num w:numId="31">
    <w:abstractNumId w:val="37"/>
  </w:num>
  <w:num w:numId="32">
    <w:abstractNumId w:val="49"/>
  </w:num>
  <w:num w:numId="33">
    <w:abstractNumId w:val="44"/>
  </w:num>
  <w:num w:numId="34">
    <w:abstractNumId w:val="24"/>
  </w:num>
  <w:num w:numId="35">
    <w:abstractNumId w:val="41"/>
  </w:num>
  <w:num w:numId="36">
    <w:abstractNumId w:val="19"/>
  </w:num>
  <w:num w:numId="37">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E2B"/>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B84"/>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EA0"/>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1B9"/>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70E"/>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7D6"/>
    <w:rsid w:val="002D3B33"/>
    <w:rsid w:val="002D3CBF"/>
    <w:rsid w:val="002D4C51"/>
    <w:rsid w:val="002D50A1"/>
    <w:rsid w:val="002D5BBC"/>
    <w:rsid w:val="002D5C98"/>
    <w:rsid w:val="002D62FE"/>
    <w:rsid w:val="002D64A0"/>
    <w:rsid w:val="002D6931"/>
    <w:rsid w:val="002D6F92"/>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574"/>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282"/>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8F1"/>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6E4"/>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0AC"/>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5E1"/>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CA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0DAC"/>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5ACF"/>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5E2"/>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4E4"/>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A74"/>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BCF"/>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4EF85-9CE9-46E1-B78E-D74876ACD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5139</Words>
  <Characters>29296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70</cp:revision>
  <cp:lastPrinted>2014-09-10T09:08:00Z</cp:lastPrinted>
  <dcterms:created xsi:type="dcterms:W3CDTF">2016-12-01T07:11:00Z</dcterms:created>
  <dcterms:modified xsi:type="dcterms:W3CDTF">2017-08-07T04:12:00Z</dcterms:modified>
</cp:coreProperties>
</file>